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489C6D" w14:textId="6B06AA38" w:rsidR="006E188E" w:rsidRPr="00292FAD" w:rsidRDefault="00302B67" w:rsidP="00211A04">
      <w:pPr>
        <w:spacing w:after="120"/>
        <w:rPr>
          <w:rFonts w:ascii="Amnesty Trade Gothic Cn" w:hAnsi="Amnesty Trade Gothic Cn" w:cs="Arial"/>
          <w:b/>
          <w:bCs/>
          <w:sz w:val="48"/>
          <w:szCs w:val="48"/>
        </w:rPr>
      </w:pPr>
      <w:r w:rsidRPr="00292FAD">
        <w:rPr>
          <w:rFonts w:ascii="Amnesty Trade Gothic Cn" w:hAnsi="Amnesty Trade Gothic Cn" w:cs="Arial"/>
          <w:b/>
          <w:bCs/>
          <w:noProof/>
          <w:sz w:val="48"/>
          <w:szCs w:val="48"/>
          <w:lang w:val="en-GB" w:eastAsia="en-GB"/>
        </w:rPr>
        <w:drawing>
          <wp:anchor distT="0" distB="0" distL="114300" distR="114300" simplePos="0" relativeHeight="251657216" behindDoc="1" locked="0" layoutInCell="1" allowOverlap="1" wp14:anchorId="004C2E7E" wp14:editId="05A057FE">
            <wp:simplePos x="0" y="0"/>
            <wp:positionH relativeFrom="column">
              <wp:posOffset>5936615</wp:posOffset>
            </wp:positionH>
            <wp:positionV relativeFrom="paragraph">
              <wp:posOffset>-247650</wp:posOffset>
            </wp:positionV>
            <wp:extent cx="569595" cy="7981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665" w:rsidRPr="00292FAD">
        <w:rPr>
          <w:rFonts w:ascii="Amnesty Trade Gothic Cn" w:hAnsi="Amnesty Trade Gothic Cn" w:cs="Arial"/>
          <w:b/>
          <w:bCs/>
          <w:sz w:val="48"/>
          <w:szCs w:val="48"/>
        </w:rPr>
        <w:t>AMNESTY INTERNATIONAL U</w:t>
      </w:r>
      <w:r w:rsidR="0079697C" w:rsidRPr="00292FAD">
        <w:rPr>
          <w:rFonts w:ascii="Amnesty Trade Gothic Cn" w:hAnsi="Amnesty Trade Gothic Cn" w:cs="Arial"/>
          <w:b/>
          <w:bCs/>
          <w:sz w:val="48"/>
          <w:szCs w:val="48"/>
        </w:rPr>
        <w:t xml:space="preserve">NITED </w:t>
      </w:r>
      <w:r w:rsidR="00C07665" w:rsidRPr="00292FAD">
        <w:rPr>
          <w:rFonts w:ascii="Amnesty Trade Gothic Cn" w:hAnsi="Amnesty Trade Gothic Cn" w:cs="Arial"/>
          <w:b/>
          <w:bCs/>
          <w:sz w:val="48"/>
          <w:szCs w:val="48"/>
        </w:rPr>
        <w:t>K</w:t>
      </w:r>
      <w:r w:rsidR="0079697C" w:rsidRPr="00292FAD">
        <w:rPr>
          <w:rFonts w:ascii="Amnesty Trade Gothic Cn" w:hAnsi="Amnesty Trade Gothic Cn" w:cs="Arial"/>
          <w:b/>
          <w:bCs/>
          <w:sz w:val="48"/>
          <w:szCs w:val="48"/>
        </w:rPr>
        <w:t>INGDOM</w:t>
      </w:r>
      <w:r w:rsidR="00C07665" w:rsidRPr="00292FAD">
        <w:rPr>
          <w:rFonts w:ascii="Amnesty Trade Gothic Cn" w:hAnsi="Amnesty Trade Gothic Cn" w:cs="Arial"/>
          <w:b/>
          <w:bCs/>
          <w:sz w:val="48"/>
          <w:szCs w:val="48"/>
        </w:rPr>
        <w:t xml:space="preserve"> SECTION</w:t>
      </w:r>
      <w:r w:rsidR="006E188E" w:rsidRPr="00292FAD">
        <w:rPr>
          <w:rFonts w:ascii="Amnesty Trade Gothic Cn" w:hAnsi="Amnesty Trade Gothic Cn" w:cs="Arial"/>
          <w:b/>
          <w:bCs/>
          <w:sz w:val="48"/>
          <w:szCs w:val="48"/>
        </w:rPr>
        <w:t xml:space="preserve"> </w:t>
      </w:r>
    </w:p>
    <w:p w14:paraId="2D1858EF" w14:textId="20584451" w:rsidR="007422B5" w:rsidRPr="00292FAD" w:rsidRDefault="006E188E" w:rsidP="004A6A45">
      <w:pPr>
        <w:rPr>
          <w:rFonts w:ascii="Amnesty Trade Gothic Cn" w:hAnsi="Amnesty Trade Gothic Cn" w:cs="Arial"/>
          <w:b/>
          <w:bCs/>
          <w:sz w:val="48"/>
          <w:szCs w:val="48"/>
        </w:rPr>
      </w:pPr>
      <w:r w:rsidRPr="00292FAD">
        <w:rPr>
          <w:rFonts w:ascii="Amnesty Trade Gothic Cn" w:hAnsi="Amnesty Trade Gothic Cn" w:cs="Arial"/>
          <w:b/>
          <w:bCs/>
          <w:sz w:val="48"/>
          <w:szCs w:val="48"/>
          <w:highlight w:val="yellow"/>
        </w:rPr>
        <w:t xml:space="preserve">Board </w:t>
      </w:r>
      <w:r w:rsidR="00B50CF5" w:rsidRPr="00292FAD">
        <w:rPr>
          <w:rFonts w:ascii="Amnesty Trade Gothic Cn" w:hAnsi="Amnesty Trade Gothic Cn" w:cs="Arial"/>
          <w:b/>
          <w:bCs/>
          <w:sz w:val="48"/>
          <w:szCs w:val="48"/>
          <w:highlight w:val="yellow"/>
        </w:rPr>
        <w:t xml:space="preserve">Election </w:t>
      </w:r>
      <w:r w:rsidRPr="00292FAD">
        <w:rPr>
          <w:rFonts w:ascii="Amnesty Trade Gothic Cn" w:hAnsi="Amnesty Trade Gothic Cn" w:cs="Arial"/>
          <w:b/>
          <w:bCs/>
          <w:sz w:val="48"/>
          <w:szCs w:val="48"/>
          <w:highlight w:val="yellow"/>
        </w:rPr>
        <w:t>Nomination Papers</w:t>
      </w:r>
    </w:p>
    <w:p w14:paraId="0DA5C47F" w14:textId="1A042BFD" w:rsidR="00C07665" w:rsidRPr="00292FAD" w:rsidRDefault="00CC5C77" w:rsidP="004A6A45">
      <w:pPr>
        <w:rPr>
          <w:rFonts w:ascii="Amnesty Trade Gothic" w:hAnsi="Amnesty Trade Gothic" w:cs="Arial"/>
          <w:sz w:val="22"/>
          <w:szCs w:val="22"/>
        </w:rPr>
      </w:pPr>
      <w:r w:rsidRPr="009910C3">
        <w:rPr>
          <w:rFonts w:ascii="Arial" w:hAnsi="Arial" w:cs="Arial"/>
          <w:color w:val="FF3399"/>
          <w:sz w:val="40"/>
          <w:szCs w:val="40"/>
        </w:rPr>
        <w:t xml:space="preserve"> </w:t>
      </w:r>
    </w:p>
    <w:tbl>
      <w:tblPr>
        <w:tblW w:w="0" w:type="auto"/>
        <w:tblInd w:w="-5" w:type="dxa"/>
        <w:tblLayout w:type="fixed"/>
        <w:tblCellMar>
          <w:top w:w="130" w:type="dxa"/>
          <w:left w:w="130" w:type="dxa"/>
          <w:bottom w:w="130" w:type="dxa"/>
          <w:right w:w="130" w:type="dxa"/>
        </w:tblCellMar>
        <w:tblLook w:val="0000" w:firstRow="0" w:lastRow="0" w:firstColumn="0" w:lastColumn="0" w:noHBand="0" w:noVBand="0"/>
      </w:tblPr>
      <w:tblGrid>
        <w:gridCol w:w="8830"/>
      </w:tblGrid>
      <w:tr w:rsidR="00C07665" w:rsidRPr="00292FAD" w14:paraId="2F2E1402" w14:textId="77777777" w:rsidTr="6ABA43C7">
        <w:tc>
          <w:tcPr>
            <w:tcW w:w="8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0E0E0"/>
          </w:tcPr>
          <w:p w14:paraId="2B700545" w14:textId="2982BD96" w:rsidR="00C07665" w:rsidRPr="00292FAD" w:rsidRDefault="006720A1" w:rsidP="737679FD">
            <w:pPr>
              <w:widowControl w:val="0"/>
              <w:ind w:right="306"/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</w:pPr>
            <w:r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  <w:t>T</w:t>
            </w:r>
            <w:r w:rsidR="00096F28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  <w:t xml:space="preserve">he Application Form and the Nomination Form </w:t>
            </w:r>
            <w:r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  <w:t xml:space="preserve">must be sent </w:t>
            </w:r>
            <w:r w:rsidR="006B3D10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  <w:t xml:space="preserve">by email </w:t>
            </w:r>
            <w:r w:rsidR="00B56996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  <w:t xml:space="preserve">or </w:t>
            </w:r>
            <w:r w:rsidR="006B3D10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  <w:t xml:space="preserve">post to </w:t>
            </w:r>
            <w:r w:rsidR="00C07665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  <w:t>the Returning Offi</w:t>
            </w:r>
            <w:r w:rsidR="005862A7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  <w:t>cer</w:t>
            </w:r>
            <w:r w:rsidR="008F161C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  <w:t xml:space="preserve">. These should </w:t>
            </w:r>
            <w:r w:rsidR="005862A7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  <w:t xml:space="preserve">be received by </w:t>
            </w:r>
            <w:r w:rsidR="005862A7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u w:val="single"/>
                <w:lang w:val="en-GB" w:eastAsia="en-US" w:bidi="en-US"/>
              </w:rPr>
              <w:t>5pm o</w:t>
            </w:r>
            <w:r w:rsidR="00746908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u w:val="single"/>
                <w:lang w:val="en-GB" w:eastAsia="en-US" w:bidi="en-US"/>
              </w:rPr>
              <w:t xml:space="preserve">n </w:t>
            </w:r>
            <w:r w:rsidR="00A708DC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u w:val="single"/>
                <w:lang w:val="en-GB" w:eastAsia="en-US" w:bidi="en-US"/>
              </w:rPr>
              <w:t>Friday</w:t>
            </w:r>
            <w:r w:rsidR="60021BF7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u w:val="single"/>
                <w:lang w:val="en-GB" w:eastAsia="en-US" w:bidi="en-US"/>
              </w:rPr>
              <w:t xml:space="preserve"> </w:t>
            </w:r>
            <w:r w:rsidR="00292FAD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u w:val="single"/>
                <w:lang w:val="en-GB" w:eastAsia="en-US" w:bidi="en-US"/>
              </w:rPr>
              <w:t>2</w:t>
            </w:r>
            <w:r w:rsidR="00820BDA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u w:val="single"/>
                <w:lang w:val="en-GB" w:eastAsia="en-US" w:bidi="en-US"/>
              </w:rPr>
              <w:t xml:space="preserve">7 </w:t>
            </w:r>
            <w:r w:rsidR="00292FAD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u w:val="single"/>
                <w:lang w:val="en-GB" w:eastAsia="en-US" w:bidi="en-US"/>
              </w:rPr>
              <w:t>February</w:t>
            </w:r>
            <w:r w:rsidR="00820BDA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u w:val="single"/>
                <w:lang w:val="en-GB" w:eastAsia="en-US" w:bidi="en-US"/>
              </w:rPr>
              <w:t xml:space="preserve"> 202</w:t>
            </w:r>
            <w:r w:rsidR="00292FAD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u w:val="single"/>
                <w:lang w:val="en-GB" w:eastAsia="en-US" w:bidi="en-US"/>
              </w:rPr>
              <w:t>6</w:t>
            </w:r>
            <w:r w:rsidR="00096F28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u w:val="single"/>
                <w:lang w:val="en-GB" w:eastAsia="en-US" w:bidi="en-US"/>
              </w:rPr>
              <w:t xml:space="preserve"> </w:t>
            </w:r>
            <w:r w:rsidR="006B3D10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  <w:t>at</w:t>
            </w:r>
            <w:r w:rsidR="00C07665" w:rsidRPr="00292FAD"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  <w:t xml:space="preserve">: </w:t>
            </w:r>
          </w:p>
          <w:p w14:paraId="0386E656" w14:textId="77777777" w:rsidR="00C07665" w:rsidRPr="00292FAD" w:rsidRDefault="00C07665">
            <w:pPr>
              <w:widowControl w:val="0"/>
              <w:ind w:right="306"/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</w:pPr>
          </w:p>
          <w:p w14:paraId="3AFDDAC9" w14:textId="77777777" w:rsidR="00292FAD" w:rsidRPr="00292FAD" w:rsidRDefault="00292FAD" w:rsidP="00292FAD">
            <w:pPr>
              <w:ind w:right="306"/>
              <w:rPr>
                <w:rFonts w:ascii="Amnesty Trade Gothic" w:hAnsi="Amnesty Trade Gothic" w:cs="Arial"/>
                <w:b/>
                <w:bCs/>
                <w:color w:val="000000"/>
                <w:spacing w:val="-8"/>
                <w:sz w:val="22"/>
                <w:szCs w:val="22"/>
                <w:lang w:val="en-GB" w:eastAsia="en-US" w:bidi="en-US"/>
              </w:rPr>
            </w:pPr>
            <w:r w:rsidRPr="00292FAD">
              <w:rPr>
                <w:rFonts w:ascii="Amnesty Trade Gothic" w:hAnsi="Amnesty Trade Gothic" w:cs="Arial"/>
                <w:b/>
                <w:bCs/>
                <w:color w:val="000000"/>
                <w:sz w:val="22"/>
                <w:szCs w:val="22"/>
              </w:rPr>
              <w:t>returningofficer@amnesty.org.uk</w:t>
            </w:r>
          </w:p>
          <w:p w14:paraId="4B6D4BB2" w14:textId="77777777" w:rsidR="00292FAD" w:rsidRPr="00292FAD" w:rsidRDefault="00292FAD">
            <w:pPr>
              <w:widowControl w:val="0"/>
              <w:ind w:right="306"/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</w:pPr>
          </w:p>
          <w:p w14:paraId="693F228B" w14:textId="1656606B" w:rsidR="00C07665" w:rsidRPr="00292FAD" w:rsidRDefault="00C07665">
            <w:pPr>
              <w:widowControl w:val="0"/>
              <w:ind w:right="306"/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  <w:t xml:space="preserve">Returning Officer, c/o </w:t>
            </w:r>
            <w:r w:rsidR="006720A1" w:rsidRPr="00292FAD"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  <w:t>Tim Hancock</w:t>
            </w:r>
          </w:p>
          <w:p w14:paraId="15D23A84" w14:textId="77777777" w:rsidR="00C07665" w:rsidRPr="00292FAD" w:rsidRDefault="00C07665">
            <w:pPr>
              <w:widowControl w:val="0"/>
              <w:ind w:right="306"/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  <w:t>Amnesty International UK Section</w:t>
            </w:r>
          </w:p>
          <w:p w14:paraId="3D1B9D50" w14:textId="17C01778" w:rsidR="00C07665" w:rsidRPr="00292FAD" w:rsidRDefault="00292FAD">
            <w:pPr>
              <w:widowControl w:val="0"/>
              <w:ind w:right="306"/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  <w:t>Peter Benenson House</w:t>
            </w:r>
          </w:p>
          <w:p w14:paraId="226C6CAE" w14:textId="72181FE9" w:rsidR="00292FAD" w:rsidRPr="00292FAD" w:rsidRDefault="00292FAD">
            <w:pPr>
              <w:widowControl w:val="0"/>
              <w:ind w:right="306"/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  <w:t>2</w:t>
            </w:r>
            <w:r w:rsidRPr="00292FAD"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vertAlign w:val="superscript"/>
                <w:lang w:val="en-GB" w:eastAsia="en-US" w:bidi="en-US"/>
              </w:rPr>
              <w:t>nd</w:t>
            </w:r>
            <w:r w:rsidRPr="00292FAD"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  <w:t xml:space="preserve"> Floor</w:t>
            </w:r>
          </w:p>
          <w:p w14:paraId="676EEB37" w14:textId="44BBA4F9" w:rsidR="00C07665" w:rsidRPr="00292FAD" w:rsidRDefault="00292FAD">
            <w:pPr>
              <w:widowControl w:val="0"/>
              <w:ind w:right="306"/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  <w:t>1 Easton Street</w:t>
            </w:r>
          </w:p>
          <w:p w14:paraId="25427F10" w14:textId="6BB9F063" w:rsidR="00C07665" w:rsidRPr="00292FAD" w:rsidRDefault="00C07665">
            <w:pPr>
              <w:ind w:right="306"/>
              <w:rPr>
                <w:rFonts w:ascii="Amnesty Trade Gothic" w:hAnsi="Amnesty Trade Gothic" w:cs="Arial"/>
                <w:sz w:val="22"/>
                <w:szCs w:val="22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  <w:t xml:space="preserve">London, </w:t>
            </w:r>
            <w:r w:rsidR="00292FAD" w:rsidRPr="00292FAD"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  <w:t>WC1X 0DW</w:t>
            </w:r>
          </w:p>
          <w:p w14:paraId="5C1E1272" w14:textId="77777777" w:rsidR="00B56996" w:rsidRPr="00292FAD" w:rsidRDefault="00B56996">
            <w:pPr>
              <w:ind w:right="306"/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</w:pPr>
          </w:p>
          <w:p w14:paraId="4BAC61BB" w14:textId="268AA527" w:rsidR="00B56996" w:rsidRPr="00292FAD" w:rsidRDefault="00B56996">
            <w:pPr>
              <w:ind w:right="306"/>
              <w:rPr>
                <w:rFonts w:ascii="Amnesty Trade Gothic" w:hAnsi="Amnesty Trade Gothic" w:cs="Arial"/>
                <w:sz w:val="22"/>
                <w:szCs w:val="22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pacing w:val="-8"/>
                <w:sz w:val="22"/>
                <w:szCs w:val="22"/>
                <w:lang w:val="en-GB" w:eastAsia="en-US" w:bidi="en-US"/>
              </w:rPr>
              <w:t>If you send the Nominations Form electronically, please replace all the signatures with an email address, so we can authenticate nominations.</w:t>
            </w:r>
          </w:p>
        </w:tc>
      </w:tr>
    </w:tbl>
    <w:p w14:paraId="2B4F366D" w14:textId="3808DB72" w:rsidR="007C66CA" w:rsidRPr="00292FAD" w:rsidRDefault="007C66CA" w:rsidP="006B3D10">
      <w:pPr>
        <w:rPr>
          <w:rFonts w:ascii="Amnesty Trade Gothic" w:hAnsi="Amnesty Trade Gothic" w:cs="Arial"/>
          <w:sz w:val="22"/>
          <w:szCs w:val="22"/>
        </w:rPr>
      </w:pPr>
    </w:p>
    <w:p w14:paraId="55CA9FC4" w14:textId="30A3AB15" w:rsidR="00803ACF" w:rsidRPr="00292FAD" w:rsidRDefault="006E188E" w:rsidP="00211A04">
      <w:pPr>
        <w:widowControl w:val="0"/>
        <w:tabs>
          <w:tab w:val="left" w:pos="0"/>
          <w:tab w:val="left" w:pos="4340"/>
        </w:tabs>
        <w:spacing w:after="160" w:line="288" w:lineRule="auto"/>
        <w:ind w:right="306"/>
        <w:rPr>
          <w:rFonts w:ascii="Amnesty Trade Gothic" w:hAnsi="Amnesty Trade Gothic" w:cs="Arial"/>
          <w:b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/>
          <w:sz w:val="22"/>
          <w:szCs w:val="22"/>
          <w:lang w:val="en-GB" w:eastAsia="en-US" w:bidi="en-US"/>
        </w:rPr>
        <w:t xml:space="preserve"> </w:t>
      </w:r>
      <w:r w:rsidRPr="00292FAD">
        <w:rPr>
          <w:rFonts w:ascii="Amnesty Trade Gothic" w:hAnsi="Amnesty Trade Gothic" w:cs="Arial"/>
          <w:b/>
          <w:color w:val="000000"/>
          <w:sz w:val="22"/>
          <w:szCs w:val="22"/>
          <w:lang w:val="en-GB" w:eastAsia="en-US" w:bidi="en-US"/>
        </w:rPr>
        <w:t xml:space="preserve">Notes for Candidates and Proposers: </w:t>
      </w:r>
    </w:p>
    <w:p w14:paraId="04E7115E" w14:textId="55B428FE" w:rsidR="004A6A45" w:rsidRPr="00292FAD" w:rsidRDefault="00C70F30" w:rsidP="17C532FB">
      <w:pPr>
        <w:pStyle w:val="ListParagraph"/>
        <w:numPr>
          <w:ilvl w:val="0"/>
          <w:numId w:val="10"/>
        </w:numPr>
        <w:shd w:val="clear" w:color="auto" w:fill="FFFFFF" w:themeFill="background1"/>
        <w:spacing w:after="240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Nominations are requested to fill </w:t>
      </w:r>
      <w:r w:rsidR="00547F68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six</w:t>
      </w: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</w:t>
      </w:r>
      <w:r w:rsidR="0C5689A1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available </w:t>
      </w: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seats on the Board.</w:t>
      </w:r>
      <w:r w:rsidR="003306B8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</w:t>
      </w:r>
      <w:r w:rsidR="002012E8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T</w:t>
      </w:r>
      <w:r w:rsidR="003306B8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hese are </w:t>
      </w:r>
      <w:r w:rsidR="006720A1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lang w:val="en-GB" w:eastAsia="en-US" w:bidi="en-US"/>
        </w:rPr>
        <w:t xml:space="preserve">one seat </w:t>
      </w:r>
      <w:r w:rsidR="00820BDA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lang w:val="en-GB" w:eastAsia="en-US" w:bidi="en-US"/>
        </w:rPr>
        <w:t xml:space="preserve">reserved </w:t>
      </w:r>
      <w:r w:rsidR="006720A1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lang w:val="en-GB" w:eastAsia="en-US" w:bidi="en-US"/>
        </w:rPr>
        <w:t xml:space="preserve">for a </w:t>
      </w:r>
      <w:r w:rsidR="00292FAD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lang w:val="en-GB" w:eastAsia="en-US" w:bidi="en-US"/>
        </w:rPr>
        <w:t>Country Coordinator</w:t>
      </w:r>
      <w:r w:rsidR="00547F68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lang w:val="en-GB" w:eastAsia="en-US" w:bidi="en-US"/>
        </w:rPr>
        <w:t xml:space="preserve"> and </w:t>
      </w:r>
      <w:r w:rsidR="00820BDA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lang w:val="en-GB" w:eastAsia="en-US" w:bidi="en-US"/>
        </w:rPr>
        <w:t xml:space="preserve">two </w:t>
      </w:r>
      <w:r w:rsidR="00547F68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lang w:val="en-GB" w:eastAsia="en-US" w:bidi="en-US"/>
        </w:rPr>
        <w:t>unreserved seat</w:t>
      </w:r>
      <w:r w:rsidR="00820BDA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lang w:val="en-GB" w:eastAsia="en-US" w:bidi="en-US"/>
        </w:rPr>
        <w:t>s</w:t>
      </w:r>
      <w:r w:rsidR="006720A1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lang w:val="en-GB" w:eastAsia="en-US" w:bidi="en-US"/>
        </w:rPr>
        <w:t>.</w:t>
      </w:r>
    </w:p>
    <w:p w14:paraId="5D600A29" w14:textId="77777777" w:rsidR="00C70F30" w:rsidRPr="00292FAD" w:rsidRDefault="00C70F30" w:rsidP="00C70F30">
      <w:pPr>
        <w:pStyle w:val="ListParagraph"/>
        <w:widowControl w:val="0"/>
        <w:tabs>
          <w:tab w:val="left" w:pos="0"/>
          <w:tab w:val="left" w:pos="4340"/>
        </w:tabs>
        <w:spacing w:line="288" w:lineRule="auto"/>
        <w:ind w:right="30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561CEF4D" w14:textId="1CF3705C" w:rsidR="00C70F30" w:rsidRPr="00292FAD" w:rsidRDefault="00C70F30" w:rsidP="00C70F30">
      <w:pPr>
        <w:pStyle w:val="ListParagraph"/>
        <w:widowControl w:val="0"/>
        <w:numPr>
          <w:ilvl w:val="0"/>
          <w:numId w:val="12"/>
        </w:numPr>
        <w:tabs>
          <w:tab w:val="left" w:pos="0"/>
          <w:tab w:val="left" w:pos="4340"/>
        </w:tabs>
        <w:spacing w:line="288" w:lineRule="auto"/>
        <w:ind w:right="30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Candidates must complete and submit both Nomination Paper and Application Form.</w:t>
      </w:r>
    </w:p>
    <w:p w14:paraId="77295DE5" w14:textId="492CAE4A" w:rsidR="004A6A45" w:rsidRPr="00292FAD" w:rsidRDefault="006E188E" w:rsidP="737679FD">
      <w:pPr>
        <w:pStyle w:val="ListParagraph"/>
        <w:widowControl w:val="0"/>
        <w:numPr>
          <w:ilvl w:val="0"/>
          <w:numId w:val="12"/>
        </w:numPr>
        <w:tabs>
          <w:tab w:val="left" w:pos="4340"/>
        </w:tabs>
        <w:spacing w:line="288" w:lineRule="auto"/>
        <w:ind w:right="30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Candidates must be aged 1</w:t>
      </w:r>
      <w:r w:rsidR="1F096D14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6</w:t>
      </w: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or over by</w:t>
      </w:r>
      <w:r w:rsidR="00096F28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</w:t>
      </w:r>
      <w:r w:rsidR="00292FAD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16</w:t>
      </w:r>
      <w:r w:rsidR="00820BDA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July 202</w:t>
      </w:r>
      <w:r w:rsidR="00292FAD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6</w:t>
      </w:r>
      <w:r w:rsidR="003306B8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</w:t>
      </w: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(the </w:t>
      </w:r>
      <w:r w:rsidR="50FFC4FB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formal </w:t>
      </w: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date of election)</w:t>
      </w:r>
      <w:r w:rsidR="00292FAD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.</w:t>
      </w: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</w:t>
      </w:r>
    </w:p>
    <w:p w14:paraId="5E7F45FE" w14:textId="5EB24F92" w:rsidR="00FD418D" w:rsidRPr="00292FAD" w:rsidRDefault="006E188E" w:rsidP="737679FD">
      <w:pPr>
        <w:pStyle w:val="ListParagraph"/>
        <w:widowControl w:val="0"/>
        <w:numPr>
          <w:ilvl w:val="0"/>
          <w:numId w:val="12"/>
        </w:numPr>
        <w:tabs>
          <w:tab w:val="left" w:pos="4340"/>
        </w:tabs>
        <w:spacing w:line="288" w:lineRule="auto"/>
        <w:ind w:right="306"/>
        <w:rPr>
          <w:rFonts w:ascii="Amnesty Trade Gothic" w:hAnsi="Amnesty Trade Gothic" w:cs="Arial"/>
          <w:b/>
          <w:bCs/>
          <w:color w:val="000000"/>
          <w:sz w:val="22"/>
          <w:szCs w:val="22"/>
          <w:u w:val="single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All Candidates and Proposers </w:t>
      </w:r>
      <w:r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>must be fully paid</w:t>
      </w:r>
      <w:r w:rsidR="539408B1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>-</w:t>
      </w:r>
      <w:r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>up Members of AIUK for a</w:t>
      </w:r>
      <w:r w:rsidR="1238EDE3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 xml:space="preserve"> period of at </w:t>
      </w:r>
      <w:r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 xml:space="preserve">least 6 months </w:t>
      </w:r>
      <w:r w:rsidR="269D80A4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>immediately preceding the deadline for nominations (</w:t>
      </w:r>
      <w:r w:rsidR="00292FAD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>2</w:t>
      </w:r>
      <w:r w:rsidR="00820BDA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>7</w:t>
      </w:r>
      <w:r w:rsidR="35BFE7F0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 xml:space="preserve"> </w:t>
      </w:r>
      <w:r w:rsidR="00292FAD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>February</w:t>
      </w:r>
      <w:r w:rsidR="35BFE7F0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 xml:space="preserve"> 202</w:t>
      </w:r>
      <w:r w:rsidR="00292FAD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>6</w:t>
      </w:r>
      <w:r w:rsidR="269D80A4"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>)</w:t>
      </w:r>
      <w:r w:rsidRPr="00292FAD">
        <w:rPr>
          <w:rFonts w:ascii="Amnesty Trade Gothic" w:hAnsi="Amnesty Trade Gothic" w:cs="Arial"/>
          <w:b/>
          <w:bCs/>
          <w:color w:val="000000" w:themeColor="text1"/>
          <w:sz w:val="22"/>
          <w:szCs w:val="22"/>
          <w:u w:val="single"/>
          <w:lang w:val="en-GB" w:eastAsia="en-US" w:bidi="en-US"/>
        </w:rPr>
        <w:t>.</w:t>
      </w:r>
    </w:p>
    <w:p w14:paraId="6EA406AE" w14:textId="77777777" w:rsidR="009910C3" w:rsidRPr="00292FAD" w:rsidRDefault="009910C3" w:rsidP="009910C3">
      <w:pPr>
        <w:widowControl w:val="0"/>
        <w:tabs>
          <w:tab w:val="left" w:pos="1843"/>
        </w:tabs>
        <w:spacing w:line="288" w:lineRule="auto"/>
        <w:ind w:right="30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21E96858" w14:textId="3A050BD7" w:rsidR="004A6A45" w:rsidRPr="00292FAD" w:rsidRDefault="00CC5C77" w:rsidP="009910C3">
      <w:pPr>
        <w:widowControl w:val="0"/>
        <w:tabs>
          <w:tab w:val="left" w:pos="1843"/>
        </w:tabs>
        <w:spacing w:line="288" w:lineRule="auto"/>
        <w:ind w:right="30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Please c</w:t>
      </w:r>
      <w:r w:rsidR="002D4757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omplete:</w:t>
      </w:r>
    </w:p>
    <w:p w14:paraId="5277A0BB" w14:textId="5AD6E67A" w:rsidR="002D4757" w:rsidRPr="00292FAD" w:rsidRDefault="004A6A45" w:rsidP="00211A04">
      <w:pPr>
        <w:pStyle w:val="BodyText"/>
        <w:spacing w:after="80"/>
        <w:ind w:left="720" w:right="357"/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 xml:space="preserve">- </w:t>
      </w:r>
      <w:r w:rsidR="00036396"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>Nomination Paper 1</w:t>
      </w:r>
      <w:r w:rsidR="002D4757"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 xml:space="preserve"> for nominations</w:t>
      </w:r>
      <w:r w:rsidR="007C66CA"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 xml:space="preserve"> </w:t>
      </w:r>
      <w:r w:rsidR="00B069ED"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>from</w:t>
      </w:r>
      <w:r w:rsidR="007C66CA"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 xml:space="preserve"> a Local</w:t>
      </w:r>
      <w:r w:rsid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>, Student or Youth</w:t>
      </w:r>
      <w:r w:rsidR="007C66CA"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 xml:space="preserve"> Group</w:t>
      </w:r>
      <w:r w:rsid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 xml:space="preserve"> or Affiliate Member</w:t>
      </w:r>
      <w:r w:rsidR="007C66CA"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 xml:space="preserve"> </w:t>
      </w:r>
    </w:p>
    <w:p w14:paraId="0E02DD9A" w14:textId="2A8DF4C7" w:rsidR="00BC027C" w:rsidRPr="00292FAD" w:rsidRDefault="004A6A45" w:rsidP="00211A04">
      <w:pPr>
        <w:pStyle w:val="BodyText"/>
        <w:spacing w:after="80"/>
        <w:ind w:left="720" w:right="357"/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 xml:space="preserve">- </w:t>
      </w:r>
      <w:r w:rsidR="002D4757"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 xml:space="preserve">Nomination Paper </w:t>
      </w:r>
      <w:r w:rsid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>2</w:t>
      </w:r>
      <w:r w:rsidR="002D4757"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 xml:space="preserve"> for nominations</w:t>
      </w:r>
      <w:r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 xml:space="preserve"> </w:t>
      </w:r>
      <w:r w:rsidR="00B069ED"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>from Individual, Family or Affiliate Members</w:t>
      </w:r>
    </w:p>
    <w:p w14:paraId="2D360CA5" w14:textId="532548D7" w:rsidR="00036396" w:rsidRPr="00292FAD" w:rsidRDefault="00BC027C" w:rsidP="00BC027C">
      <w:pPr>
        <w:pStyle w:val="BodyText"/>
        <w:ind w:left="720"/>
        <w:rPr>
          <w:rFonts w:ascii="Amnesty Trade Gothic" w:hAnsi="Amnesty Trade Gothic" w:cs="Arial"/>
          <w:color w:val="000000"/>
          <w:kern w:val="2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  <w:t xml:space="preserve">- </w:t>
      </w:r>
      <w:r w:rsidR="00746908" w:rsidRPr="00292FAD">
        <w:rPr>
          <w:rFonts w:ascii="Amnesty Trade Gothic" w:hAnsi="Amnesty Trade Gothic" w:cs="Arial"/>
          <w:b w:val="0"/>
          <w:bCs w:val="0"/>
          <w:caps/>
          <w:color w:val="000000"/>
          <w:sz w:val="22"/>
          <w:szCs w:val="22"/>
          <w:lang w:val="en-GB" w:eastAsia="en-US" w:bidi="en-US"/>
        </w:rPr>
        <w:t>s</w:t>
      </w:r>
      <w:r w:rsidR="00746908" w:rsidRPr="00292FAD">
        <w:rPr>
          <w:rFonts w:ascii="Amnesty Trade Gothic" w:hAnsi="Amnesty Trade Gothic" w:cs="Arial"/>
          <w:b w:val="0"/>
          <w:bCs w:val="0"/>
          <w:color w:val="000000"/>
          <w:kern w:val="20"/>
          <w:sz w:val="22"/>
          <w:szCs w:val="22"/>
          <w:lang w:val="en-GB" w:eastAsia="en-US" w:bidi="en-US"/>
        </w:rPr>
        <w:t>ection B -Candidate Declaration (to be completed by the Candidate)</w:t>
      </w:r>
    </w:p>
    <w:p w14:paraId="7ADE75D1" w14:textId="77777777" w:rsidR="00BC027C" w:rsidRPr="00292FAD" w:rsidRDefault="00BC027C" w:rsidP="00BC027C">
      <w:pPr>
        <w:pStyle w:val="BodyText"/>
        <w:ind w:left="720"/>
        <w:rPr>
          <w:rFonts w:ascii="Amnesty Trade Gothic" w:hAnsi="Amnesty Trade Gothic" w:cs="Arial"/>
          <w:b w:val="0"/>
          <w:sz w:val="22"/>
          <w:szCs w:val="22"/>
          <w:lang w:val="en-GB" w:eastAsia="en-US" w:bidi="en-US"/>
        </w:rPr>
      </w:pPr>
    </w:p>
    <w:p w14:paraId="777D8E92" w14:textId="77777777" w:rsidR="006E188E" w:rsidRPr="00292FAD" w:rsidRDefault="006E188E" w:rsidP="0011093B">
      <w:pPr>
        <w:widowControl w:val="0"/>
        <w:tabs>
          <w:tab w:val="left" w:pos="1843"/>
        </w:tabs>
        <w:spacing w:line="288" w:lineRule="auto"/>
        <w:ind w:right="306"/>
        <w:rPr>
          <w:rFonts w:ascii="Amnesty Trade Gothic" w:hAnsi="Amnesty Trade Gothic" w:cs="Arial"/>
          <w:b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/>
          <w:color w:val="000000"/>
          <w:sz w:val="22"/>
          <w:szCs w:val="22"/>
          <w:lang w:val="en-GB" w:eastAsia="en-US" w:bidi="en-US"/>
        </w:rPr>
        <w:t xml:space="preserve">Voting Rights: </w:t>
      </w:r>
    </w:p>
    <w:p w14:paraId="340429AF" w14:textId="77777777" w:rsidR="004A6A45" w:rsidRPr="00292FAD" w:rsidRDefault="006E188E" w:rsidP="0011093B">
      <w:pPr>
        <w:widowControl w:val="0"/>
        <w:tabs>
          <w:tab w:val="left" w:pos="1843"/>
        </w:tabs>
        <w:spacing w:line="288" w:lineRule="auto"/>
        <w:ind w:right="306"/>
        <w:rPr>
          <w:rFonts w:ascii="Amnesty Trade Gothic" w:hAnsi="Amnesty Trade Gothic" w:cs="Arial"/>
          <w:b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/>
          <w:color w:val="000000"/>
          <w:sz w:val="22"/>
          <w:szCs w:val="22"/>
          <w:lang w:val="en-GB" w:eastAsia="en-US" w:bidi="en-US"/>
        </w:rPr>
        <w:t xml:space="preserve"> </w:t>
      </w:r>
    </w:p>
    <w:p w14:paraId="654AC4B3" w14:textId="6CB1E0D6" w:rsidR="002D4757" w:rsidRPr="00292FAD" w:rsidRDefault="005B58BF" w:rsidP="004A6A45">
      <w:pPr>
        <w:widowControl w:val="0"/>
        <w:tabs>
          <w:tab w:val="left" w:pos="1843"/>
        </w:tabs>
        <w:spacing w:line="288" w:lineRule="auto"/>
        <w:ind w:right="306"/>
        <w:rPr>
          <w:rFonts w:ascii="Amnesty Trade Gothic" w:hAnsi="Amnesty Trade Gothic" w:cs="Arial"/>
          <w:b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All Candidates</w:t>
      </w:r>
      <w:r w:rsidR="002D4757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need to be nominated by the equivalent of ten votes</w:t>
      </w:r>
      <w:r w:rsidR="004A6A45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. </w:t>
      </w:r>
      <w:r w:rsidR="002D4757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The voting rights are:</w:t>
      </w:r>
    </w:p>
    <w:p w14:paraId="0068E524" w14:textId="77777777" w:rsidR="002D4757" w:rsidRPr="00292FAD" w:rsidRDefault="002D4757" w:rsidP="002D4757">
      <w:pPr>
        <w:widowControl w:val="0"/>
        <w:tabs>
          <w:tab w:val="left" w:pos="240"/>
          <w:tab w:val="left" w:pos="4340"/>
        </w:tabs>
        <w:spacing w:line="288" w:lineRule="auto"/>
        <w:ind w:left="240" w:right="306" w:hanging="240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532B4EF3" w14:textId="5FA75103" w:rsidR="002D4757" w:rsidRPr="00292FAD" w:rsidRDefault="00CE353C" w:rsidP="002D4757">
      <w:pPr>
        <w:widowControl w:val="0"/>
        <w:tabs>
          <w:tab w:val="left" w:pos="240"/>
          <w:tab w:val="left" w:pos="4340"/>
        </w:tabs>
        <w:spacing w:line="288" w:lineRule="auto"/>
        <w:ind w:left="240" w:right="306" w:hanging="240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  </w:t>
      </w:r>
      <w:r w:rsidR="002D4757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Individual Member ………....................................…</w:t>
      </w:r>
      <w:r w:rsidR="004475C7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  </w:t>
      </w:r>
      <w:r w:rsidR="002D4757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………………………...1 vote</w:t>
      </w:r>
    </w:p>
    <w:p w14:paraId="3F8094F3" w14:textId="548F292C" w:rsidR="002D4757" w:rsidRPr="00292FAD" w:rsidRDefault="00CE353C" w:rsidP="002D4757">
      <w:pPr>
        <w:widowControl w:val="0"/>
        <w:tabs>
          <w:tab w:val="left" w:pos="240"/>
          <w:tab w:val="left" w:pos="4340"/>
        </w:tabs>
        <w:spacing w:line="288" w:lineRule="auto"/>
        <w:ind w:left="240" w:right="306" w:hanging="240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  </w:t>
      </w:r>
      <w:r w:rsidR="00870E3D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Family </w:t>
      </w:r>
      <w:r w:rsidR="002D4757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Member..............................................................................................</w:t>
      </w:r>
      <w:r w:rsidR="00820BDA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.</w:t>
      </w:r>
      <w:r w:rsidR="002D4757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1 vote</w:t>
      </w:r>
    </w:p>
    <w:p w14:paraId="42DEF9E1" w14:textId="5297612C" w:rsidR="002D4757" w:rsidRPr="00292FAD" w:rsidRDefault="002D4757" w:rsidP="0DDB745F">
      <w:pPr>
        <w:widowControl w:val="0"/>
        <w:tabs>
          <w:tab w:val="left" w:pos="240"/>
          <w:tab w:val="left" w:pos="4340"/>
        </w:tabs>
        <w:spacing w:line="288" w:lineRule="auto"/>
        <w:ind w:left="240" w:right="306" w:hanging="240"/>
        <w:rPr>
          <w:rFonts w:ascii="Amnesty Trade Gothic" w:hAnsi="Amnesty Trade Gothic" w:cs="Arial"/>
          <w:color w:val="000000"/>
          <w:sz w:val="22"/>
          <w:szCs w:val="22"/>
          <w:lang w:eastAsia="en-US" w:bidi="en-US"/>
        </w:rPr>
      </w:pP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eastAsia="en-US" w:bidi="en-US"/>
        </w:rPr>
        <w:t xml:space="preserve">   Local, Youth and Student Groups………………</w:t>
      </w:r>
      <w:r w:rsidR="00820BDA" w:rsidRPr="00292FAD">
        <w:rPr>
          <w:rFonts w:ascii="Amnesty Trade Gothic" w:hAnsi="Amnesty Trade Gothic" w:cs="Arial"/>
          <w:color w:val="000000" w:themeColor="text1"/>
          <w:sz w:val="22"/>
          <w:szCs w:val="22"/>
          <w:lang w:eastAsia="en-US" w:bidi="en-US"/>
        </w:rPr>
        <w:t xml:space="preserve"> </w:t>
      </w:r>
      <w:proofErr w:type="gramStart"/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eastAsia="en-US" w:bidi="en-US"/>
        </w:rPr>
        <w:t>…..</w:t>
      </w:r>
      <w:proofErr w:type="gramEnd"/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eastAsia="en-US" w:bidi="en-US"/>
        </w:rPr>
        <w:t>…………………………10 votes</w:t>
      </w:r>
    </w:p>
    <w:p w14:paraId="7F251123" w14:textId="70246241" w:rsidR="002D4757" w:rsidRPr="00292FAD" w:rsidRDefault="002D4757" w:rsidP="0DDB745F">
      <w:pPr>
        <w:widowControl w:val="0"/>
        <w:tabs>
          <w:tab w:val="left" w:pos="240"/>
          <w:tab w:val="left" w:pos="4340"/>
        </w:tabs>
        <w:spacing w:line="288" w:lineRule="auto"/>
        <w:ind w:left="240" w:right="306" w:hanging="240"/>
        <w:rPr>
          <w:rFonts w:ascii="Amnesty Trade Gothic" w:hAnsi="Amnesty Trade Gothic" w:cs="Arial"/>
          <w:color w:val="000000"/>
          <w:sz w:val="22"/>
          <w:szCs w:val="22"/>
          <w:lang w:eastAsia="en-US" w:bidi="en-US"/>
        </w:rPr>
      </w:pP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eastAsia="en-US" w:bidi="en-US"/>
        </w:rPr>
        <w:t xml:space="preserve">   Affiliate Member</w:t>
      </w:r>
      <w:r w:rsidR="004475C7" w:rsidRPr="00292FAD">
        <w:rPr>
          <w:rFonts w:ascii="Amnesty Trade Gothic" w:hAnsi="Amnesty Trade Gothic" w:cs="Arial"/>
          <w:color w:val="000000" w:themeColor="text1"/>
          <w:sz w:val="22"/>
          <w:szCs w:val="22"/>
          <w:lang w:eastAsia="en-US" w:bidi="en-US"/>
        </w:rPr>
        <w:t xml:space="preserve"> ……………………</w:t>
      </w:r>
      <w:proofErr w:type="gramStart"/>
      <w:r w:rsidR="004475C7" w:rsidRPr="00292FAD">
        <w:rPr>
          <w:rFonts w:ascii="Amnesty Trade Gothic" w:hAnsi="Amnesty Trade Gothic" w:cs="Arial"/>
          <w:color w:val="000000" w:themeColor="text1"/>
          <w:sz w:val="22"/>
          <w:szCs w:val="22"/>
          <w:lang w:eastAsia="en-US" w:bidi="en-US"/>
        </w:rPr>
        <w:t>…..</w:t>
      </w:r>
      <w:proofErr w:type="gramEnd"/>
      <w:r w:rsidR="004475C7" w:rsidRPr="00292FAD">
        <w:rPr>
          <w:rFonts w:ascii="Amnesty Trade Gothic" w:hAnsi="Amnesty Trade Gothic" w:cs="Arial"/>
          <w:color w:val="000000" w:themeColor="text1"/>
          <w:sz w:val="22"/>
          <w:szCs w:val="22"/>
          <w:lang w:eastAsia="en-US" w:bidi="en-US"/>
        </w:rPr>
        <w:t>………</w:t>
      </w:r>
      <w:r w:rsidR="00A6161E" w:rsidRPr="00292FAD">
        <w:rPr>
          <w:rFonts w:ascii="Amnesty Trade Gothic" w:hAnsi="Amnesty Trade Gothic" w:cs="Arial"/>
          <w:color w:val="000000" w:themeColor="text1"/>
          <w:sz w:val="22"/>
          <w:szCs w:val="22"/>
          <w:lang w:eastAsia="en-US" w:bidi="en-US"/>
        </w:rPr>
        <w:t>………………….</w:t>
      </w:r>
      <w:r w:rsidR="004475C7" w:rsidRPr="00292FAD">
        <w:rPr>
          <w:rFonts w:ascii="Amnesty Trade Gothic" w:hAnsi="Amnesty Trade Gothic" w:cs="Arial"/>
          <w:color w:val="000000" w:themeColor="text1"/>
          <w:sz w:val="22"/>
          <w:szCs w:val="22"/>
          <w:lang w:eastAsia="en-US" w:bidi="en-US"/>
        </w:rPr>
        <w:t>…………….10 votes</w:t>
      </w:r>
    </w:p>
    <w:p w14:paraId="5EE435AF" w14:textId="77777777" w:rsidR="00A6161E" w:rsidRPr="00292FAD" w:rsidRDefault="00A6161E" w:rsidP="00820BDA">
      <w:pPr>
        <w:widowControl w:val="0"/>
        <w:tabs>
          <w:tab w:val="left" w:pos="240"/>
          <w:tab w:val="left" w:pos="4340"/>
        </w:tabs>
        <w:spacing w:line="288" w:lineRule="auto"/>
        <w:ind w:right="30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6F01D191" w14:textId="62ACD973" w:rsidR="00A6161E" w:rsidRPr="00292FAD" w:rsidRDefault="00A6161E" w:rsidP="737679FD">
      <w:pPr>
        <w:widowControl w:val="0"/>
        <w:tabs>
          <w:tab w:val="left" w:pos="240"/>
          <w:tab w:val="left" w:pos="4340"/>
        </w:tabs>
        <w:spacing w:line="288" w:lineRule="auto"/>
        <w:ind w:right="30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Proposers must be fully paid</w:t>
      </w:r>
      <w:r w:rsidR="4D2D724D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-</w:t>
      </w: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up Members of AIUK for </w:t>
      </w:r>
      <w:r w:rsidR="6DDAFFB4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a period of </w:t>
      </w: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at least 6 months </w:t>
      </w:r>
      <w:r w:rsidR="571EA7EB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immediately </w:t>
      </w:r>
      <w:r w:rsidR="571EA7EB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lastRenderedPageBreak/>
        <w:t>preceding</w:t>
      </w:r>
      <w:r w:rsidR="00BA67EB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</w:t>
      </w:r>
      <w:r w:rsidR="571EA7EB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the deadline for nominations (</w:t>
      </w:r>
      <w:r w:rsidR="00292FAD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2</w:t>
      </w:r>
      <w:r w:rsidR="00820BDA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7 </w:t>
      </w:r>
      <w:r w:rsidR="00292FAD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February</w:t>
      </w:r>
      <w:r w:rsidR="00820BDA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202</w:t>
      </w:r>
      <w:r w:rsidR="00292FAD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6</w:t>
      </w:r>
      <w:r w:rsidR="571EA7EB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)</w:t>
      </w:r>
      <w:r w:rsidR="00BA67EB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. </w:t>
      </w:r>
      <w:r w:rsidR="006E188E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If you are unsure </w:t>
      </w:r>
      <w:r w:rsidR="008F161C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of your</w:t>
      </w:r>
      <w:r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</w:t>
      </w:r>
      <w:r w:rsidR="008F161C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membership status</w:t>
      </w:r>
      <w:r w:rsidR="5CB0D4B2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, or the membership status of your proposers,</w:t>
      </w:r>
      <w:r w:rsidR="008F161C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</w:t>
      </w:r>
      <w:r w:rsidR="006E188E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please contact</w:t>
      </w:r>
      <w:r w:rsidR="658DBEFD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</w:t>
      </w:r>
      <w:r w:rsidR="006E188E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our Supporter C</w:t>
      </w:r>
      <w:r w:rsidR="00BC027C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ommunications</w:t>
      </w:r>
      <w:r w:rsidR="006E188E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Team</w:t>
      </w:r>
      <w:r w:rsidR="008F161C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 </w:t>
      </w:r>
      <w:r w:rsidR="006720A1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>at sct@amnesty.org.uk</w:t>
      </w:r>
      <w:r w:rsidR="006E188E" w:rsidRPr="00292FAD">
        <w:rPr>
          <w:rFonts w:ascii="Amnesty Trade Gothic" w:hAnsi="Amnesty Trade Gothic" w:cs="Arial"/>
          <w:color w:val="000000" w:themeColor="text1"/>
          <w:sz w:val="22"/>
          <w:szCs w:val="22"/>
          <w:lang w:val="en-GB" w:eastAsia="en-US" w:bidi="en-US"/>
        </w:rPr>
        <w:t xml:space="preserve">. </w:t>
      </w:r>
      <w:r w:rsidRPr="00292FAD">
        <w:rPr>
          <w:rFonts w:ascii="Amnesty Trade Gothic" w:hAnsi="Amnesty Trade Gothic" w:cs="Arial"/>
          <w:caps/>
          <w:color w:val="FF66CC"/>
          <w:sz w:val="22"/>
          <w:szCs w:val="22"/>
          <w:lang w:val="en-GB" w:eastAsia="en-US" w:bidi="en-US"/>
        </w:rPr>
        <w:br w:type="page"/>
      </w:r>
    </w:p>
    <w:p w14:paraId="33AEE61B" w14:textId="35B3D716" w:rsidR="00C07665" w:rsidRPr="00292FAD" w:rsidRDefault="00302B67">
      <w:pPr>
        <w:widowControl w:val="0"/>
        <w:spacing w:after="57" w:line="288" w:lineRule="auto"/>
        <w:rPr>
          <w:rFonts w:ascii="Amnesty Trade Gothic Cn" w:hAnsi="Amnesty Trade Gothic Cn" w:cs="Arial"/>
          <w:b/>
          <w:bCs/>
          <w:caps/>
          <w:spacing w:val="-6"/>
          <w:sz w:val="36"/>
          <w:szCs w:val="36"/>
          <w:lang w:val="en-GB" w:eastAsia="en-US" w:bidi="en-US"/>
        </w:rPr>
      </w:pPr>
      <w:r w:rsidRPr="00292FAD">
        <w:rPr>
          <w:rFonts w:ascii="Amnesty Trade Gothic Cn" w:hAnsi="Amnesty Trade Gothic Cn" w:cs="Arial"/>
          <w:b/>
          <w:bCs/>
          <w:caps/>
          <w:noProof/>
          <w:spacing w:val="-6"/>
          <w:sz w:val="36"/>
          <w:szCs w:val="36"/>
          <w:highlight w:val="yellow"/>
          <w:lang w:val="en-GB" w:eastAsia="en-US" w:bidi="en-US"/>
        </w:rPr>
        <w:lastRenderedPageBreak/>
        <w:drawing>
          <wp:anchor distT="0" distB="0" distL="114300" distR="114300" simplePos="0" relativeHeight="251658240" behindDoc="1" locked="0" layoutInCell="1" allowOverlap="1" wp14:anchorId="735C51EF" wp14:editId="37C041E9">
            <wp:simplePos x="0" y="0"/>
            <wp:positionH relativeFrom="column">
              <wp:posOffset>5746115</wp:posOffset>
            </wp:positionH>
            <wp:positionV relativeFrom="paragraph">
              <wp:posOffset>-38100</wp:posOffset>
            </wp:positionV>
            <wp:extent cx="569595" cy="7981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2D1" w:rsidRPr="00292FAD">
        <w:rPr>
          <w:rFonts w:ascii="Amnesty Trade Gothic Cn" w:hAnsi="Amnesty Trade Gothic Cn" w:cs="Arial"/>
          <w:b/>
          <w:bCs/>
          <w:caps/>
          <w:spacing w:val="-6"/>
          <w:sz w:val="36"/>
          <w:szCs w:val="36"/>
          <w:highlight w:val="yellow"/>
          <w:lang w:val="en-GB" w:eastAsia="en-US" w:bidi="en-US"/>
        </w:rPr>
        <w:t>Nominated by a</w:t>
      </w:r>
      <w:r w:rsidR="00C07665" w:rsidRPr="00292FAD">
        <w:rPr>
          <w:rFonts w:ascii="Amnesty Trade Gothic Cn" w:hAnsi="Amnesty Trade Gothic Cn" w:cs="Arial"/>
          <w:b/>
          <w:bCs/>
          <w:caps/>
          <w:spacing w:val="-6"/>
          <w:sz w:val="36"/>
          <w:szCs w:val="36"/>
          <w:highlight w:val="yellow"/>
          <w:lang w:val="en-GB" w:eastAsia="en-US" w:bidi="en-US"/>
        </w:rPr>
        <w:t xml:space="preserve"> </w:t>
      </w:r>
      <w:r w:rsidR="0011093B" w:rsidRPr="00292FAD">
        <w:rPr>
          <w:rFonts w:ascii="Amnesty Trade Gothic Cn" w:hAnsi="Amnesty Trade Gothic Cn" w:cs="Arial"/>
          <w:b/>
          <w:bCs/>
          <w:caps/>
          <w:spacing w:val="-6"/>
          <w:sz w:val="36"/>
          <w:szCs w:val="36"/>
          <w:highlight w:val="yellow"/>
          <w:lang w:val="en-GB" w:eastAsia="en-US" w:bidi="en-US"/>
        </w:rPr>
        <w:t>lOCAL</w:t>
      </w:r>
      <w:r w:rsidR="00292FAD" w:rsidRPr="00292FAD">
        <w:rPr>
          <w:rFonts w:ascii="Amnesty Trade Gothic Cn" w:hAnsi="Amnesty Trade Gothic Cn" w:cs="Arial"/>
          <w:b/>
          <w:bCs/>
          <w:caps/>
          <w:spacing w:val="-6"/>
          <w:sz w:val="36"/>
          <w:szCs w:val="36"/>
          <w:highlight w:val="yellow"/>
          <w:lang w:val="en-GB" w:eastAsia="en-US" w:bidi="en-US"/>
        </w:rPr>
        <w:t>, student or youth</w:t>
      </w:r>
      <w:r w:rsidR="0011093B" w:rsidRPr="00292FAD">
        <w:rPr>
          <w:rFonts w:ascii="Amnesty Trade Gothic Cn" w:hAnsi="Amnesty Trade Gothic Cn" w:cs="Arial"/>
          <w:b/>
          <w:bCs/>
          <w:caps/>
          <w:spacing w:val="-6"/>
          <w:sz w:val="36"/>
          <w:szCs w:val="36"/>
          <w:highlight w:val="yellow"/>
          <w:lang w:val="en-GB" w:eastAsia="en-US" w:bidi="en-US"/>
        </w:rPr>
        <w:t xml:space="preserve"> group</w:t>
      </w:r>
      <w:r w:rsidR="00292FAD" w:rsidRPr="00292FAD">
        <w:rPr>
          <w:rFonts w:ascii="Amnesty Trade Gothic Cn" w:hAnsi="Amnesty Trade Gothic Cn" w:cs="Arial"/>
          <w:b/>
          <w:bCs/>
          <w:caps/>
          <w:spacing w:val="-6"/>
          <w:sz w:val="36"/>
          <w:szCs w:val="36"/>
          <w:highlight w:val="yellow"/>
          <w:lang w:val="en-GB" w:eastAsia="en-US" w:bidi="en-US"/>
        </w:rPr>
        <w:t xml:space="preserve"> or affiliate</w:t>
      </w:r>
    </w:p>
    <w:p w14:paraId="57BE79B7" w14:textId="77777777" w:rsidR="00C07665" w:rsidRPr="00292FAD" w:rsidRDefault="00C07665">
      <w:pPr>
        <w:widowControl w:val="0"/>
        <w:spacing w:after="57" w:line="288" w:lineRule="auto"/>
        <w:rPr>
          <w:rFonts w:ascii="Amnesty Trade Gothic Cn" w:hAnsi="Amnesty Trade Gothic Cn" w:cs="Arial"/>
          <w:b/>
          <w:bCs/>
          <w:color w:val="000000"/>
          <w:spacing w:val="-6"/>
          <w:sz w:val="36"/>
          <w:szCs w:val="36"/>
          <w:lang w:val="en-GB" w:eastAsia="en-US" w:bidi="en-US"/>
        </w:rPr>
      </w:pPr>
      <w:r w:rsidRPr="00292FAD">
        <w:rPr>
          <w:rFonts w:ascii="Amnesty Trade Gothic Cn" w:hAnsi="Amnesty Trade Gothic Cn" w:cs="Arial"/>
          <w:b/>
          <w:bCs/>
          <w:caps/>
          <w:color w:val="000000"/>
          <w:spacing w:val="-6"/>
          <w:sz w:val="36"/>
          <w:szCs w:val="36"/>
          <w:lang w:val="en-GB" w:eastAsia="en-US" w:bidi="en-US"/>
        </w:rPr>
        <w:t>NOMINATION PAPER 1</w:t>
      </w:r>
    </w:p>
    <w:p w14:paraId="26BA65F9" w14:textId="77777777" w:rsidR="00D232B4" w:rsidRPr="00292FAD" w:rsidRDefault="00D232B4">
      <w:pPr>
        <w:widowControl w:val="0"/>
        <w:spacing w:after="28" w:line="288" w:lineRule="auto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7C368E43" w14:textId="77777777" w:rsidR="00C07665" w:rsidRPr="00292FAD" w:rsidRDefault="00C07665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We wish to nominate:  </w:t>
      </w:r>
    </w:p>
    <w:p w14:paraId="53FCA81C" w14:textId="77777777" w:rsidR="00C07665" w:rsidRPr="00292FAD" w:rsidRDefault="00C07665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ab/>
        <w:t>(full name in block letters)</w:t>
      </w:r>
    </w:p>
    <w:p w14:paraId="1ECA191C" w14:textId="77777777" w:rsidR="00C07665" w:rsidRPr="00292FAD" w:rsidRDefault="00C07665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4A31FFF8" w14:textId="77777777" w:rsidR="00C07665" w:rsidRPr="00292FAD" w:rsidRDefault="00C07665">
      <w:pPr>
        <w:widowControl w:val="0"/>
        <w:tabs>
          <w:tab w:val="right" w:pos="8460"/>
        </w:tabs>
        <w:spacing w:after="57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ab/>
        <w:t>(full address in block letters)</w:t>
      </w:r>
    </w:p>
    <w:p w14:paraId="7B359ACB" w14:textId="77777777" w:rsidR="00036396" w:rsidRPr="00292FAD" w:rsidRDefault="005B3FCF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of:</w:t>
      </w:r>
    </w:p>
    <w:p w14:paraId="52804572" w14:textId="314F69E6" w:rsidR="00036396" w:rsidRPr="00292FAD" w:rsidRDefault="00036396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00961F95" w14:textId="4854498A" w:rsidR="002012E8" w:rsidRPr="00292FAD" w:rsidRDefault="002012E8" w:rsidP="002012E8">
      <w:pPr>
        <w:widowControl w:val="0"/>
        <w:tabs>
          <w:tab w:val="right" w:pos="8280"/>
        </w:tabs>
        <w:spacing w:before="113"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as a Candidate </w:t>
      </w:r>
      <w:r w:rsidRPr="00292FAD">
        <w:rPr>
          <w:rFonts w:ascii="Amnesty Trade Gothic" w:hAnsi="Amnesty Trade Gothic" w:cs="Arial"/>
          <w:sz w:val="22"/>
          <w:szCs w:val="22"/>
        </w:rPr>
        <w:t xml:space="preserve">for the </w:t>
      </w:r>
      <w:r w:rsidR="00292FAD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Country Coordinator seat on the Board</w:t>
      </w:r>
      <w:r w:rsidR="006B6F7C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</w:t>
      </w:r>
      <w:r w:rsidR="00BA67EB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</w:t>
      </w:r>
      <w:r w:rsidR="00BA67EB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BA67EB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instrText xml:space="preserve"> FORMCHECKBOX </w:instrText>
      </w:r>
      <w:r w:rsidR="00BA67EB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r>
      <w:r w:rsidR="00BA67EB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fldChar w:fldCharType="separate"/>
      </w:r>
      <w:r w:rsidR="00BA67EB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fldChar w:fldCharType="end"/>
      </w:r>
      <w:bookmarkEnd w:id="0"/>
    </w:p>
    <w:p w14:paraId="0E6D09FA" w14:textId="77161CCC" w:rsidR="00547F68" w:rsidRPr="00292FAD" w:rsidRDefault="00547F68" w:rsidP="003C32D1">
      <w:pPr>
        <w:widowControl w:val="0"/>
        <w:tabs>
          <w:tab w:val="right" w:pos="8280"/>
        </w:tabs>
        <w:spacing w:before="113"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as a Candidate for an unreserved seat on the Board  </w: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instrText xml:space="preserve"> FORMCHECKBOX </w:instrTex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fldChar w:fldCharType="separate"/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fldChar w:fldCharType="end"/>
      </w:r>
    </w:p>
    <w:p w14:paraId="4579077C" w14:textId="62EE0E1F" w:rsidR="003C32D1" w:rsidRPr="00292FAD" w:rsidRDefault="003C32D1" w:rsidP="003C32D1">
      <w:pPr>
        <w:widowControl w:val="0"/>
        <w:tabs>
          <w:tab w:val="right" w:pos="8280"/>
        </w:tabs>
        <w:spacing w:before="113"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(</w:t>
      </w:r>
      <w:r w:rsidR="00BA67EB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please tick</w: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all that apply)</w:t>
      </w:r>
    </w:p>
    <w:p w14:paraId="0E50C53C" w14:textId="49864091" w:rsidR="003C32D1" w:rsidRPr="00292FAD" w:rsidRDefault="003C32D1">
      <w:pPr>
        <w:widowControl w:val="0"/>
        <w:tabs>
          <w:tab w:val="right" w:pos="8280"/>
        </w:tabs>
        <w:spacing w:before="113"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5D56756B" w14:textId="77777777" w:rsidR="00036396" w:rsidRPr="00292FAD" w:rsidRDefault="00036396">
      <w:pPr>
        <w:widowControl w:val="0"/>
        <w:tabs>
          <w:tab w:val="right" w:pos="8280"/>
        </w:tabs>
        <w:spacing w:before="113"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58E3770A" w14:textId="77777777" w:rsidR="00C07665" w:rsidRPr="00292FAD" w:rsidRDefault="00C07665">
      <w:pPr>
        <w:widowControl w:val="0"/>
        <w:tabs>
          <w:tab w:val="right" w:pos="8280"/>
        </w:tabs>
        <w:spacing w:after="28" w:line="288" w:lineRule="auto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295AAD6D" w14:textId="07007BE5" w:rsidR="00C07665" w:rsidRPr="00292FAD" w:rsidRDefault="00C07665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(</w:t>
      </w:r>
      <w:proofErr w:type="spellStart"/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i</w:t>
      </w:r>
      <w:proofErr w:type="spellEnd"/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) Signature</w:t>
      </w:r>
      <w:r w:rsidR="00B56996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(or email)</w: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of Chairperson/Secretary</w:t>
      </w:r>
    </w:p>
    <w:p w14:paraId="16BBEC91" w14:textId="77777777" w:rsidR="00C07665" w:rsidRPr="00292FAD" w:rsidRDefault="00C07665">
      <w:pPr>
        <w:widowControl w:val="0"/>
        <w:tabs>
          <w:tab w:val="right" w:pos="8280"/>
          <w:tab w:val="right" w:pos="8465"/>
        </w:tabs>
        <w:spacing w:after="57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ab/>
      </w:r>
    </w:p>
    <w:p w14:paraId="426F3278" w14:textId="77777777" w:rsidR="00036396" w:rsidRPr="00292FAD" w:rsidRDefault="00036396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3EEFFD7C" w14:textId="77777777" w:rsidR="00C07665" w:rsidRPr="00292FAD" w:rsidRDefault="00C07665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(ii) Name of Chairperson/Secretary:  </w:t>
      </w:r>
    </w:p>
    <w:p w14:paraId="17DC5A5C" w14:textId="77777777" w:rsidR="00C07665" w:rsidRPr="00292FAD" w:rsidRDefault="00C07665">
      <w:pPr>
        <w:widowControl w:val="0"/>
        <w:tabs>
          <w:tab w:val="right" w:pos="8280"/>
          <w:tab w:val="right" w:pos="8465"/>
        </w:tabs>
        <w:spacing w:after="57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ab/>
      </w:r>
    </w:p>
    <w:p w14:paraId="7B834CDE" w14:textId="77777777" w:rsidR="00036396" w:rsidRPr="00292FAD" w:rsidRDefault="00036396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7728CB7E" w14:textId="51EEB0AC" w:rsidR="00C07665" w:rsidRPr="00292FAD" w:rsidRDefault="00C07665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(iii) Name of Group</w:t>
      </w:r>
      <w:r w:rsid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or Affiliate</w: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: </w:t>
      </w:r>
    </w:p>
    <w:p w14:paraId="7313A1DF" w14:textId="77777777" w:rsidR="00036396" w:rsidRPr="00292FAD" w:rsidRDefault="00036396">
      <w:pPr>
        <w:widowControl w:val="0"/>
        <w:tabs>
          <w:tab w:val="right" w:pos="8280"/>
          <w:tab w:val="right" w:pos="8465"/>
        </w:tabs>
        <w:spacing w:after="57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5335E704" w14:textId="77777777" w:rsidR="00C07665" w:rsidRPr="00292FAD" w:rsidRDefault="00C07665">
      <w:pPr>
        <w:widowControl w:val="0"/>
        <w:tabs>
          <w:tab w:val="right" w:pos="8280"/>
          <w:tab w:val="right" w:pos="8465"/>
        </w:tabs>
        <w:spacing w:after="57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ab/>
      </w:r>
    </w:p>
    <w:p w14:paraId="55EC59CC" w14:textId="77777777" w:rsidR="00C07665" w:rsidRPr="00292FAD" w:rsidRDefault="00C07665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(iv) Date of Nomination:  </w:t>
      </w:r>
    </w:p>
    <w:p w14:paraId="673DBCAD" w14:textId="77777777" w:rsidR="00C07665" w:rsidRPr="00292FAD" w:rsidRDefault="00C07665">
      <w:pPr>
        <w:widowControl w:val="0"/>
        <w:spacing w:line="288" w:lineRule="auto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1B6B0E5C" w14:textId="77777777" w:rsidR="00444780" w:rsidRPr="00292FAD" w:rsidRDefault="00444780" w:rsidP="00444780">
      <w:pPr>
        <w:widowControl w:val="0"/>
        <w:tabs>
          <w:tab w:val="right" w:pos="8280"/>
        </w:tabs>
        <w:spacing w:before="113"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3A98E680" w14:textId="77777777" w:rsidR="009A39C0" w:rsidRPr="00292FAD" w:rsidRDefault="009A39C0" w:rsidP="0011093B">
      <w:pPr>
        <w:widowControl w:val="0"/>
        <w:spacing w:after="113" w:line="288" w:lineRule="auto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467C2352" w14:textId="79A36C4D" w:rsidR="00C07665" w:rsidRPr="00292FAD" w:rsidRDefault="009A39C0" w:rsidP="0011093B">
      <w:pPr>
        <w:widowControl w:val="0"/>
        <w:spacing w:after="113" w:line="288" w:lineRule="auto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O</w:t>
      </w:r>
      <w:r w:rsidR="00E27542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ne nomination from a recognised Local</w:t>
      </w:r>
      <w:r w:rsid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Group, Student Group, Youth</w:t>
      </w:r>
      <w:r w:rsidR="00E27542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Group</w:t>
      </w:r>
      <w:r w:rsid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or Affiliate</w:t>
      </w:r>
      <w:r w:rsidR="0011093B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</w:t>
      </w:r>
      <w:r w:rsidR="00E27542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is the equivalent of ten votes. </w:t>
      </w:r>
    </w:p>
    <w:p w14:paraId="2363DEE7" w14:textId="77777777" w:rsidR="00C07665" w:rsidRPr="00292FAD" w:rsidRDefault="00C07665">
      <w:pPr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2191C83A" w14:textId="3FF88629" w:rsidR="00BF21B2" w:rsidRPr="00292FAD" w:rsidRDefault="00BF21B2" w:rsidP="00BF21B2">
      <w:pPr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sectPr w:rsidR="00BF21B2" w:rsidRPr="00292FAD" w:rsidSect="00746908">
          <w:footerReference w:type="default" r:id="rId12"/>
          <w:pgSz w:w="11906" w:h="16838"/>
          <w:pgMar w:top="1077" w:right="1077" w:bottom="1077" w:left="1077" w:header="720" w:footer="412" w:gutter="0"/>
          <w:cols w:space="720"/>
          <w:docGrid w:linePitch="600" w:charSpace="32768"/>
        </w:sect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Go to Section B on page</w:t>
      </w:r>
      <w:r w:rsidR="00FD0B77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5</w:t>
      </w:r>
    </w:p>
    <w:p w14:paraId="21F88BA5" w14:textId="2B04EC24" w:rsidR="008A790D" w:rsidRPr="00292FAD" w:rsidRDefault="008A790D" w:rsidP="008A790D">
      <w:pPr>
        <w:widowControl w:val="0"/>
        <w:spacing w:after="57" w:line="288" w:lineRule="auto"/>
        <w:rPr>
          <w:rFonts w:ascii="Amnesty Trade Gothic Cn" w:hAnsi="Amnesty Trade Gothic Cn" w:cs="Arial"/>
          <w:b/>
          <w:bCs/>
          <w:caps/>
          <w:spacing w:val="-6"/>
          <w:sz w:val="40"/>
          <w:szCs w:val="40"/>
          <w:lang w:val="en-GB" w:eastAsia="en-US" w:bidi="en-US"/>
        </w:rPr>
      </w:pPr>
      <w:r w:rsidRPr="00292FAD">
        <w:rPr>
          <w:rFonts w:ascii="Amnesty Trade Gothic Cn" w:hAnsi="Amnesty Trade Gothic Cn" w:cs="Arial"/>
          <w:b/>
          <w:bCs/>
          <w:caps/>
          <w:spacing w:val="-6"/>
          <w:sz w:val="40"/>
          <w:szCs w:val="40"/>
          <w:highlight w:val="yellow"/>
          <w:lang w:val="en-GB" w:eastAsia="en-US" w:bidi="en-US"/>
        </w:rPr>
        <w:lastRenderedPageBreak/>
        <w:t>Nominated by aN individual or family member</w:t>
      </w:r>
    </w:p>
    <w:p w14:paraId="6022AA15" w14:textId="77777777" w:rsidR="002D4757" w:rsidRPr="00292FAD" w:rsidRDefault="002D4757" w:rsidP="002D4757">
      <w:pPr>
        <w:widowControl w:val="0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mnesty Trade Gothic" w:hAnsi="Amnesty Trade Gothic" w:cs="Arial"/>
          <w:sz w:val="22"/>
          <w:szCs w:val="22"/>
        </w:rPr>
      </w:pPr>
    </w:p>
    <w:p w14:paraId="08B46321" w14:textId="39DC9504" w:rsidR="006600FA" w:rsidRPr="00292FAD" w:rsidRDefault="002D4757" w:rsidP="006E32D8">
      <w:pPr>
        <w:rPr>
          <w:rFonts w:ascii="Amnesty Trade Gothic Cn" w:hAnsi="Amnesty Trade Gothic Cn" w:cs="Arial"/>
          <w:b/>
          <w:bCs/>
          <w:color w:val="000000"/>
          <w:sz w:val="40"/>
          <w:szCs w:val="40"/>
          <w:lang w:val="en-GB" w:eastAsia="en-US" w:bidi="en-US"/>
        </w:rPr>
      </w:pPr>
      <w:r w:rsidRPr="00292FAD">
        <w:rPr>
          <w:rFonts w:ascii="Amnesty Trade Gothic Cn" w:hAnsi="Amnesty Trade Gothic Cn" w:cs="Arial"/>
          <w:b/>
          <w:bCs/>
          <w:caps/>
          <w:color w:val="000000"/>
          <w:spacing w:val="-6"/>
          <w:sz w:val="40"/>
          <w:szCs w:val="40"/>
          <w:lang w:val="en-GB" w:eastAsia="en-US" w:bidi="en-US"/>
        </w:rPr>
        <w:t xml:space="preserve">NOMINATION PAPER </w:t>
      </w:r>
      <w:r w:rsidR="00292FAD">
        <w:rPr>
          <w:rFonts w:ascii="Amnesty Trade Gothic Cn" w:hAnsi="Amnesty Trade Gothic Cn" w:cs="Arial"/>
          <w:b/>
          <w:bCs/>
          <w:caps/>
          <w:color w:val="000000"/>
          <w:spacing w:val="-6"/>
          <w:sz w:val="40"/>
          <w:szCs w:val="40"/>
          <w:lang w:val="en-GB" w:eastAsia="en-US" w:bidi="en-US"/>
        </w:rPr>
        <w:t>2</w:t>
      </w:r>
    </w:p>
    <w:p w14:paraId="0B3ED943" w14:textId="77777777" w:rsidR="006600FA" w:rsidRPr="00292FAD" w:rsidRDefault="006600FA" w:rsidP="006600FA">
      <w:pPr>
        <w:widowControl w:val="0"/>
        <w:spacing w:after="28" w:line="288" w:lineRule="auto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70DABA96" w14:textId="7B714698" w:rsidR="006600FA" w:rsidRPr="00292FAD" w:rsidRDefault="006600FA" w:rsidP="006600FA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I/We wish to nominate:  </w:t>
      </w:r>
    </w:p>
    <w:p w14:paraId="123504C1" w14:textId="77777777" w:rsidR="006600FA" w:rsidRPr="00292FAD" w:rsidRDefault="006600FA" w:rsidP="006600FA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ab/>
        <w:t>(full name in block letters)</w:t>
      </w:r>
    </w:p>
    <w:p w14:paraId="1583F618" w14:textId="77777777" w:rsidR="006600FA" w:rsidRPr="00292FAD" w:rsidRDefault="006600FA" w:rsidP="006600FA">
      <w:pPr>
        <w:widowControl w:val="0"/>
        <w:tabs>
          <w:tab w:val="right" w:pos="8460"/>
        </w:tabs>
        <w:spacing w:after="57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ab/>
        <w:t>(full address in block letters)</w:t>
      </w:r>
    </w:p>
    <w:p w14:paraId="0284BF7A" w14:textId="77777777" w:rsidR="006600FA" w:rsidRPr="00292FAD" w:rsidRDefault="006600FA" w:rsidP="006600FA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of:</w:t>
      </w:r>
    </w:p>
    <w:p w14:paraId="72467388" w14:textId="6D2A66B3" w:rsidR="002012E8" w:rsidRPr="00292FAD" w:rsidRDefault="002012E8" w:rsidP="002012E8">
      <w:pPr>
        <w:widowControl w:val="0"/>
        <w:tabs>
          <w:tab w:val="right" w:pos="8280"/>
        </w:tabs>
        <w:spacing w:before="113"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as a Candidate </w:t>
      </w:r>
      <w:r w:rsidRPr="00292FAD">
        <w:rPr>
          <w:rFonts w:ascii="Amnesty Trade Gothic" w:hAnsi="Amnesty Trade Gothic" w:cs="Arial"/>
          <w:sz w:val="22"/>
          <w:szCs w:val="22"/>
        </w:rPr>
        <w:t xml:space="preserve">for the </w:t>
      </w:r>
      <w:r w:rsid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Country Coordinator</w: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reserved seat on the Board </w:t>
      </w:r>
      <w:r w:rsidR="00722CD0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</w:t>
      </w:r>
      <w:r w:rsidR="00722CD0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="00722CD0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instrText xml:space="preserve"> FORMCHECKBOX </w:instrText>
      </w:r>
      <w:r w:rsidR="00722CD0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r>
      <w:r w:rsidR="00722CD0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fldChar w:fldCharType="separate"/>
      </w:r>
      <w:r w:rsidR="00722CD0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fldChar w:fldCharType="end"/>
      </w:r>
      <w:bookmarkEnd w:id="1"/>
    </w:p>
    <w:p w14:paraId="608291B4" w14:textId="77777777" w:rsidR="00547F68" w:rsidRPr="00292FAD" w:rsidRDefault="00547F68" w:rsidP="00547F68">
      <w:pPr>
        <w:widowControl w:val="0"/>
        <w:tabs>
          <w:tab w:val="right" w:pos="8280"/>
        </w:tabs>
        <w:spacing w:before="113"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as a Candidate for an unreserved seat on the Board  </w: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instrText xml:space="preserve"> FORMCHECKBOX </w:instrTex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fldChar w:fldCharType="separate"/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fldChar w:fldCharType="end"/>
      </w:r>
    </w:p>
    <w:p w14:paraId="6A651BD2" w14:textId="2D6C32D3" w:rsidR="008A790D" w:rsidRPr="00292FAD" w:rsidRDefault="008A790D" w:rsidP="006E32D8">
      <w:pPr>
        <w:widowControl w:val="0"/>
        <w:tabs>
          <w:tab w:val="right" w:pos="8280"/>
        </w:tabs>
        <w:spacing w:before="113"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(tick all that apply)</w:t>
      </w:r>
    </w:p>
    <w:p w14:paraId="4758BE35" w14:textId="77777777" w:rsidR="005B58BF" w:rsidRPr="00292FAD" w:rsidRDefault="005B58BF" w:rsidP="005B58BF">
      <w:pPr>
        <w:widowControl w:val="0"/>
        <w:tabs>
          <w:tab w:val="right" w:pos="7880"/>
        </w:tabs>
        <w:spacing w:after="113" w:line="288" w:lineRule="auto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7896A1B4" w14:textId="412EDBEA" w:rsidR="006600FA" w:rsidRPr="00292FAD" w:rsidRDefault="006600FA" w:rsidP="00292FAD">
      <w:pPr>
        <w:widowControl w:val="0"/>
        <w:spacing w:line="288" w:lineRule="auto"/>
        <w:ind w:left="360" w:hanging="360"/>
        <w:rPr>
          <w:rFonts w:ascii="Amnesty Trade Gothic" w:hAnsi="Amnesty Trade Gothic" w:cs="Arial"/>
          <w:b/>
          <w:bCs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/>
          <w:bCs/>
          <w:color w:val="000000"/>
          <w:sz w:val="22"/>
          <w:szCs w:val="22"/>
          <w:lang w:val="en-GB" w:eastAsia="en-US" w:bidi="en-US"/>
        </w:rPr>
        <w:t xml:space="preserve">Notes for </w:t>
      </w:r>
      <w:r w:rsidR="00633960" w:rsidRPr="00292FAD">
        <w:rPr>
          <w:rFonts w:ascii="Amnesty Trade Gothic" w:hAnsi="Amnesty Trade Gothic" w:cs="Arial"/>
          <w:b/>
          <w:bCs/>
          <w:color w:val="000000"/>
          <w:sz w:val="22"/>
          <w:szCs w:val="22"/>
          <w:lang w:val="en-GB" w:eastAsia="en-US" w:bidi="en-US"/>
        </w:rPr>
        <w:t>Candidates and Proposers</w:t>
      </w:r>
      <w:r w:rsidRPr="00292FAD">
        <w:rPr>
          <w:rFonts w:ascii="Amnesty Trade Gothic" w:hAnsi="Amnesty Trade Gothic" w:cs="Arial"/>
          <w:b/>
          <w:bCs/>
          <w:color w:val="000000"/>
          <w:sz w:val="22"/>
          <w:szCs w:val="22"/>
          <w:lang w:val="en-GB" w:eastAsia="en-US" w:bidi="en-US"/>
        </w:rPr>
        <w:t xml:space="preserve">: </w:t>
      </w:r>
    </w:p>
    <w:p w14:paraId="1058F2F0" w14:textId="67AA473D" w:rsidR="00C768CC" w:rsidRPr="00292FAD" w:rsidRDefault="00C768CC" w:rsidP="00292FAD">
      <w:pPr>
        <w:pStyle w:val="ListParagraph"/>
        <w:widowControl w:val="0"/>
        <w:numPr>
          <w:ilvl w:val="0"/>
          <w:numId w:val="8"/>
        </w:numPr>
        <w:spacing w:line="288" w:lineRule="auto"/>
        <w:ind w:left="426" w:hanging="42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Each </w:t>
      </w:r>
      <w:r w:rsidR="00EA2041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C</w: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andidate need</w:t>
      </w:r>
      <w:r w:rsidR="00D32C81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s</w: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ten votes (see voting rights on page 1 of this form). </w:t>
      </w:r>
    </w:p>
    <w:p w14:paraId="197D76EC" w14:textId="41F33CFF" w:rsidR="006600FA" w:rsidRPr="00292FAD" w:rsidRDefault="00633960" w:rsidP="00292FAD">
      <w:pPr>
        <w:pStyle w:val="ListParagraph"/>
        <w:widowControl w:val="0"/>
        <w:numPr>
          <w:ilvl w:val="0"/>
          <w:numId w:val="8"/>
        </w:numPr>
        <w:spacing w:line="288" w:lineRule="auto"/>
        <w:ind w:left="426" w:hanging="42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The table below should be used to indicate Proposer details. </w:t>
      </w:r>
      <w:r w:rsidR="006600FA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Not all </w: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P</w:t>
      </w:r>
      <w:r w:rsidR="006600FA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roposers need to sign the same </w: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n</w:t>
      </w:r>
      <w:r w:rsidR="006600FA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omination </w:t>
      </w:r>
      <w:proofErr w:type="gramStart"/>
      <w:r w:rsidR="006600FA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form</w:t>
      </w:r>
      <w:proofErr w:type="gramEnd"/>
      <w:r w:rsidR="006600FA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but all </w: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n</w:t>
      </w:r>
      <w:r w:rsidR="006600FA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omination </w:t>
      </w: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fo</w:t>
      </w:r>
      <w:r w:rsidR="006600FA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rms should be sent as </w:t>
      </w:r>
      <w:r w:rsidR="006600FA" w:rsidRPr="00292FAD">
        <w:rPr>
          <w:rFonts w:ascii="Amnesty Trade Gothic" w:hAnsi="Amnesty Trade Gothic" w:cs="Arial"/>
          <w:color w:val="000000"/>
          <w:sz w:val="22"/>
          <w:szCs w:val="22"/>
          <w:u w:val="single"/>
          <w:lang w:val="en-GB" w:eastAsia="en-US" w:bidi="en-US"/>
        </w:rPr>
        <w:t>one batch</w:t>
      </w:r>
      <w:r w:rsidR="006600FA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 with the application.</w:t>
      </w:r>
    </w:p>
    <w:p w14:paraId="45CF5ABF" w14:textId="6130BD79" w:rsidR="00B64B46" w:rsidRPr="00292FAD" w:rsidRDefault="00633960" w:rsidP="00292FAD">
      <w:pPr>
        <w:pStyle w:val="Heading1"/>
        <w:numPr>
          <w:ilvl w:val="0"/>
          <w:numId w:val="8"/>
        </w:numPr>
        <w:ind w:left="426" w:hanging="426"/>
        <w:rPr>
          <w:rFonts w:ascii="Amnesty Trade Gothic" w:hAnsi="Amnesty Trade Gothic" w:cs="Arial"/>
          <w:b w:val="0"/>
          <w:bCs w:val="0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 w:val="0"/>
          <w:bCs w:val="0"/>
          <w:color w:val="000000"/>
          <w:sz w:val="22"/>
          <w:szCs w:val="22"/>
          <w:lang w:val="en-GB" w:eastAsia="en-US" w:bidi="en-US"/>
        </w:rPr>
        <w:t xml:space="preserve">All </w:t>
      </w:r>
      <w:r w:rsidR="00EA2041" w:rsidRPr="00292FAD">
        <w:rPr>
          <w:rFonts w:ascii="Amnesty Trade Gothic" w:hAnsi="Amnesty Trade Gothic" w:cs="Arial"/>
          <w:b w:val="0"/>
          <w:bCs w:val="0"/>
          <w:color w:val="000000"/>
          <w:sz w:val="22"/>
          <w:szCs w:val="22"/>
          <w:lang w:val="en-GB" w:eastAsia="en-US" w:bidi="en-US"/>
        </w:rPr>
        <w:t>P</w:t>
      </w:r>
      <w:r w:rsidRPr="00292FAD">
        <w:rPr>
          <w:rFonts w:ascii="Amnesty Trade Gothic" w:hAnsi="Amnesty Trade Gothic" w:cs="Arial"/>
          <w:b w:val="0"/>
          <w:bCs w:val="0"/>
          <w:color w:val="000000"/>
          <w:sz w:val="22"/>
          <w:szCs w:val="22"/>
          <w:lang w:val="en-GB" w:eastAsia="en-US" w:bidi="en-US"/>
        </w:rPr>
        <w:t xml:space="preserve">roposers must be fully </w:t>
      </w:r>
      <w:r w:rsidR="00722CD0" w:rsidRPr="00292FAD">
        <w:rPr>
          <w:rFonts w:ascii="Amnesty Trade Gothic" w:hAnsi="Amnesty Trade Gothic" w:cs="Arial"/>
          <w:b w:val="0"/>
          <w:bCs w:val="0"/>
          <w:color w:val="000000"/>
          <w:sz w:val="22"/>
          <w:szCs w:val="22"/>
          <w:lang w:val="en-GB" w:eastAsia="en-US" w:bidi="en-US"/>
        </w:rPr>
        <w:t>paid-up</w:t>
      </w:r>
      <w:r w:rsidRPr="00292FAD">
        <w:rPr>
          <w:rFonts w:ascii="Amnesty Trade Gothic" w:hAnsi="Amnesty Trade Gothic" w:cs="Arial"/>
          <w:b w:val="0"/>
          <w:bCs w:val="0"/>
          <w:color w:val="000000"/>
          <w:sz w:val="22"/>
          <w:szCs w:val="22"/>
          <w:lang w:val="en-GB" w:eastAsia="en-US" w:bidi="en-US"/>
        </w:rPr>
        <w:t xml:space="preserve"> Members of AIUK for at least 6 months at the time of making the nomination. Any member unsure of their membership status should check with the Supporter C</w:t>
      </w:r>
      <w:r w:rsidR="00984752" w:rsidRPr="00292FAD">
        <w:rPr>
          <w:rFonts w:ascii="Amnesty Trade Gothic" w:hAnsi="Amnesty Trade Gothic" w:cs="Arial"/>
          <w:b w:val="0"/>
          <w:bCs w:val="0"/>
          <w:color w:val="000000"/>
          <w:sz w:val="22"/>
          <w:szCs w:val="22"/>
          <w:lang w:val="en-GB" w:eastAsia="en-US" w:bidi="en-US"/>
        </w:rPr>
        <w:t>ommunications</w:t>
      </w:r>
      <w:r w:rsidRPr="00292FAD">
        <w:rPr>
          <w:rFonts w:ascii="Amnesty Trade Gothic" w:hAnsi="Amnesty Trade Gothic" w:cs="Arial"/>
          <w:b w:val="0"/>
          <w:bCs w:val="0"/>
          <w:color w:val="000000"/>
          <w:sz w:val="22"/>
          <w:szCs w:val="22"/>
          <w:lang w:val="en-GB" w:eastAsia="en-US" w:bidi="en-US"/>
        </w:rPr>
        <w:t xml:space="preserve"> Team </w:t>
      </w:r>
      <w:r w:rsidR="009C4CEA" w:rsidRPr="00292FAD">
        <w:rPr>
          <w:rFonts w:ascii="Amnesty Trade Gothic" w:hAnsi="Amnesty Trade Gothic" w:cs="Arial"/>
          <w:b w:val="0"/>
          <w:bCs w:val="0"/>
          <w:color w:val="000000"/>
          <w:sz w:val="22"/>
          <w:szCs w:val="22"/>
          <w:lang w:val="en-GB" w:eastAsia="en-US" w:bidi="en-US"/>
        </w:rPr>
        <w:t>at sct@amnesty.org.uk</w:t>
      </w:r>
      <w:r w:rsidRPr="00292FAD">
        <w:rPr>
          <w:rFonts w:ascii="Amnesty Trade Gothic" w:hAnsi="Amnesty Trade Gothic" w:cs="Arial"/>
          <w:b w:val="0"/>
          <w:bCs w:val="0"/>
          <w:color w:val="000000"/>
          <w:sz w:val="22"/>
          <w:szCs w:val="22"/>
          <w:lang w:val="en-GB" w:eastAsia="en-US" w:bidi="en-US"/>
        </w:rPr>
        <w:t xml:space="preserve"> before indicating nomination for your </w:t>
      </w:r>
      <w:r w:rsidR="00EA2041" w:rsidRPr="00292FAD">
        <w:rPr>
          <w:rFonts w:ascii="Amnesty Trade Gothic" w:hAnsi="Amnesty Trade Gothic" w:cs="Arial"/>
          <w:b w:val="0"/>
          <w:bCs w:val="0"/>
          <w:color w:val="000000"/>
          <w:sz w:val="22"/>
          <w:szCs w:val="22"/>
          <w:lang w:val="en-GB" w:eastAsia="en-US" w:bidi="en-US"/>
        </w:rPr>
        <w:t>C</w:t>
      </w:r>
      <w:r w:rsidRPr="00292FAD">
        <w:rPr>
          <w:rFonts w:ascii="Amnesty Trade Gothic" w:hAnsi="Amnesty Trade Gothic" w:cs="Arial"/>
          <w:b w:val="0"/>
          <w:bCs w:val="0"/>
          <w:color w:val="000000"/>
          <w:sz w:val="22"/>
          <w:szCs w:val="22"/>
          <w:lang w:val="en-GB" w:eastAsia="en-US" w:bidi="en-US"/>
        </w:rPr>
        <w:t>andidate.</w:t>
      </w:r>
    </w:p>
    <w:p w14:paraId="02CD060F" w14:textId="77777777" w:rsidR="00633960" w:rsidRPr="00292FAD" w:rsidRDefault="00633960" w:rsidP="00633960">
      <w:pPr>
        <w:pStyle w:val="BodyText"/>
        <w:rPr>
          <w:rFonts w:ascii="Amnesty Trade Gothic" w:hAnsi="Amnesty Trade Gothic" w:cs="Arial"/>
          <w:sz w:val="22"/>
          <w:szCs w:val="22"/>
          <w:lang w:val="en-GB" w:eastAsia="en-US" w:bidi="en-US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6"/>
        <w:gridCol w:w="2370"/>
        <w:gridCol w:w="2460"/>
        <w:gridCol w:w="1566"/>
      </w:tblGrid>
      <w:tr w:rsidR="006600FA" w:rsidRPr="00292FAD" w14:paraId="37AD50D1" w14:textId="77777777" w:rsidTr="00E14E12">
        <w:trPr>
          <w:trHeight w:val="437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9037" w14:textId="77777777" w:rsidR="006600FA" w:rsidRPr="00292FAD" w:rsidRDefault="006600FA" w:rsidP="00633960">
            <w:pPr>
              <w:widowControl w:val="0"/>
              <w:jc w:val="center"/>
              <w:rPr>
                <w:rFonts w:ascii="Amnesty Trade Gothic" w:hAnsi="Amnesty Trade Gothic" w:cs="Arial"/>
                <w:b/>
                <w:color w:val="000000"/>
                <w:spacing w:val="-2"/>
                <w:sz w:val="22"/>
                <w:szCs w:val="22"/>
                <w:lang w:val="en-GB" w:eastAsia="en-US" w:bidi="en-US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pacing w:val="-2"/>
                <w:sz w:val="22"/>
                <w:szCs w:val="22"/>
                <w:lang w:val="en-GB" w:eastAsia="en-US" w:bidi="en-US"/>
              </w:rPr>
              <w:t>NAME OF PROPOSER(S)</w:t>
            </w:r>
          </w:p>
          <w:p w14:paraId="64BC577C" w14:textId="5CDDB362" w:rsidR="006600FA" w:rsidRPr="00292FAD" w:rsidRDefault="006600FA" w:rsidP="00633960">
            <w:pPr>
              <w:widowControl w:val="0"/>
              <w:jc w:val="center"/>
              <w:rPr>
                <w:rFonts w:ascii="Amnesty Trade Gothic" w:hAnsi="Amnesty Trade Gothic" w:cs="Arial"/>
                <w:b/>
                <w:color w:val="000000"/>
                <w:sz w:val="22"/>
                <w:szCs w:val="22"/>
                <w:lang w:val="en-GB" w:eastAsia="en-US" w:bidi="en-US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pacing w:val="-2"/>
                <w:sz w:val="22"/>
                <w:szCs w:val="22"/>
                <w:lang w:val="en-GB" w:eastAsia="en-US" w:bidi="en-US"/>
              </w:rPr>
              <w:t>(Individual, Family</w:t>
            </w:r>
            <w:r w:rsidR="00633960" w:rsidRPr="00292FAD">
              <w:rPr>
                <w:rFonts w:ascii="Amnesty Trade Gothic" w:hAnsi="Amnesty Trade Gothic" w:cs="Arial"/>
                <w:b/>
                <w:color w:val="000000"/>
                <w:spacing w:val="-2"/>
                <w:sz w:val="22"/>
                <w:szCs w:val="22"/>
                <w:lang w:val="en-GB" w:eastAsia="en-US" w:bidi="en-US"/>
              </w:rPr>
              <w:t>)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51128" w14:textId="0149513D" w:rsidR="006600FA" w:rsidRPr="00292FAD" w:rsidRDefault="00633960" w:rsidP="006C21FA">
            <w:pPr>
              <w:widowControl w:val="0"/>
              <w:rPr>
                <w:rFonts w:ascii="Amnesty Trade Gothic" w:hAnsi="Amnesty Trade Gothic" w:cs="Arial"/>
                <w:b/>
                <w:color w:val="000000"/>
                <w:sz w:val="22"/>
                <w:szCs w:val="22"/>
                <w:lang w:val="en-GB" w:eastAsia="en-US" w:bidi="en-US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z w:val="22"/>
                <w:szCs w:val="22"/>
                <w:lang w:val="en-GB" w:eastAsia="en-US" w:bidi="en-US"/>
              </w:rPr>
              <w:t xml:space="preserve">    </w:t>
            </w:r>
            <w:r w:rsidR="006600FA" w:rsidRPr="00292FAD">
              <w:rPr>
                <w:rFonts w:ascii="Amnesty Trade Gothic" w:hAnsi="Amnesty Trade Gothic" w:cs="Arial"/>
                <w:b/>
                <w:color w:val="000000"/>
                <w:sz w:val="22"/>
                <w:szCs w:val="22"/>
                <w:lang w:val="en-GB" w:eastAsia="en-US" w:bidi="en-US"/>
              </w:rPr>
              <w:t>ADDRESS OF PROPOSER</w:t>
            </w:r>
            <w:r w:rsidR="00820BDA" w:rsidRPr="00292FAD">
              <w:rPr>
                <w:rFonts w:ascii="Amnesty Trade Gothic" w:hAnsi="Amnesty Trade Gothic" w:cs="Arial"/>
                <w:b/>
                <w:color w:val="000000"/>
                <w:sz w:val="22"/>
                <w:szCs w:val="22"/>
                <w:lang w:val="en-GB" w:eastAsia="en-US" w:bidi="en-US"/>
              </w:rPr>
              <w:t>, including postcode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FEE98" w14:textId="1B518292" w:rsidR="006600FA" w:rsidRPr="00292FAD" w:rsidRDefault="006600FA" w:rsidP="006C21FA">
            <w:pPr>
              <w:widowControl w:val="0"/>
              <w:rPr>
                <w:rFonts w:ascii="Amnesty Trade Gothic" w:hAnsi="Amnesty Trade Gothic" w:cs="Arial"/>
                <w:b/>
                <w:color w:val="000000"/>
                <w:sz w:val="22"/>
                <w:szCs w:val="22"/>
                <w:lang w:val="en-GB" w:eastAsia="en-US" w:bidi="en-US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z w:val="22"/>
                <w:szCs w:val="22"/>
                <w:lang w:val="en-GB" w:eastAsia="en-US" w:bidi="en-US"/>
              </w:rPr>
              <w:t xml:space="preserve">SIGNATURE </w:t>
            </w:r>
            <w:r w:rsidR="00B56996" w:rsidRPr="00292FAD">
              <w:rPr>
                <w:rFonts w:ascii="Amnesty Trade Gothic" w:hAnsi="Amnesty Trade Gothic" w:cs="Arial"/>
                <w:b/>
                <w:bCs/>
                <w:color w:val="000000"/>
                <w:sz w:val="22"/>
                <w:szCs w:val="22"/>
                <w:lang w:val="en-GB" w:eastAsia="en-US" w:bidi="en-US"/>
              </w:rPr>
              <w:t>(or email)</w:t>
            </w:r>
            <w:r w:rsidR="00B56996" w:rsidRPr="00292FAD">
              <w:rPr>
                <w:rFonts w:ascii="Amnesty Trade Gothic" w:hAnsi="Amnesty Trade Gothic" w:cs="Arial"/>
                <w:color w:val="000000"/>
                <w:sz w:val="22"/>
                <w:szCs w:val="22"/>
                <w:lang w:val="en-GB" w:eastAsia="en-US" w:bidi="en-US"/>
              </w:rPr>
              <w:t xml:space="preserve"> </w:t>
            </w:r>
            <w:r w:rsidRPr="00292FAD">
              <w:rPr>
                <w:rFonts w:ascii="Amnesty Trade Gothic" w:hAnsi="Amnesty Trade Gothic" w:cs="Arial"/>
                <w:b/>
                <w:color w:val="000000"/>
                <w:sz w:val="22"/>
                <w:szCs w:val="22"/>
                <w:lang w:val="en-GB" w:eastAsia="en-US" w:bidi="en-US"/>
              </w:rPr>
              <w:t>OF PROPOSER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10680" w14:textId="77777777" w:rsidR="006600FA" w:rsidRPr="00292FAD" w:rsidRDefault="006600FA" w:rsidP="00633960">
            <w:pPr>
              <w:widowControl w:val="0"/>
              <w:jc w:val="center"/>
              <w:rPr>
                <w:rFonts w:ascii="Amnesty Trade Gothic" w:hAnsi="Amnesty Trade Gothic" w:cs="Arial"/>
                <w:b/>
                <w:color w:val="000000"/>
                <w:sz w:val="22"/>
                <w:szCs w:val="22"/>
                <w:lang w:val="en-GB" w:eastAsia="en-US" w:bidi="en-US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z w:val="22"/>
                <w:szCs w:val="22"/>
                <w:lang w:val="en-GB" w:eastAsia="en-US" w:bidi="en-US"/>
              </w:rPr>
              <w:t>DATE OF</w:t>
            </w:r>
          </w:p>
          <w:p w14:paraId="1A3328B4" w14:textId="77777777" w:rsidR="006600FA" w:rsidRPr="00292FAD" w:rsidRDefault="006600FA" w:rsidP="00633960">
            <w:pPr>
              <w:widowControl w:val="0"/>
              <w:jc w:val="center"/>
              <w:rPr>
                <w:rFonts w:ascii="Amnesty Trade Gothic" w:hAnsi="Amnesty Trade Gothic" w:cs="Arial"/>
                <w:sz w:val="22"/>
                <w:szCs w:val="22"/>
              </w:rPr>
            </w:pPr>
            <w:r w:rsidRPr="00292FAD">
              <w:rPr>
                <w:rFonts w:ascii="Amnesty Trade Gothic" w:hAnsi="Amnesty Trade Gothic" w:cs="Arial"/>
                <w:b/>
                <w:color w:val="000000"/>
                <w:sz w:val="22"/>
                <w:szCs w:val="22"/>
                <w:lang w:val="en-GB" w:eastAsia="en-US" w:bidi="en-US"/>
              </w:rPr>
              <w:t>PROPOSAL</w:t>
            </w:r>
          </w:p>
        </w:tc>
      </w:tr>
      <w:tr w:rsidR="006600FA" w:rsidRPr="00292FAD" w14:paraId="0B438B8B" w14:textId="77777777" w:rsidTr="006E32D8">
        <w:trPr>
          <w:trHeight w:val="414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22A16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  <w:p w14:paraId="61153E65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78F92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9693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C6AA1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</w:tr>
      <w:tr w:rsidR="006600FA" w:rsidRPr="00292FAD" w14:paraId="1852CCC8" w14:textId="77777777" w:rsidTr="006E32D8">
        <w:trPr>
          <w:trHeight w:val="414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CF9EF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D26A1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FE267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D632E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</w:tr>
      <w:tr w:rsidR="006600FA" w:rsidRPr="00292FAD" w14:paraId="7DEC9988" w14:textId="77777777" w:rsidTr="006E32D8">
        <w:trPr>
          <w:trHeight w:val="414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6CBCE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56BB0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10E37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0E32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</w:tr>
      <w:tr w:rsidR="006600FA" w:rsidRPr="00292FAD" w14:paraId="595D1AAA" w14:textId="77777777" w:rsidTr="006E32D8">
        <w:trPr>
          <w:trHeight w:val="414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B02E5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AFB36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40F60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97A9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</w:tr>
      <w:tr w:rsidR="006600FA" w:rsidRPr="00292FAD" w14:paraId="519AAF47" w14:textId="77777777" w:rsidTr="006E32D8">
        <w:trPr>
          <w:trHeight w:val="414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4D7A7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21115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656A8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209B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</w:tr>
      <w:tr w:rsidR="006600FA" w:rsidRPr="00292FAD" w14:paraId="3BBDA744" w14:textId="77777777" w:rsidTr="006E32D8">
        <w:trPr>
          <w:trHeight w:val="414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30FE2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529D1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2132A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05FCBC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</w:tr>
      <w:tr w:rsidR="006600FA" w:rsidRPr="00292FAD" w14:paraId="613E7E64" w14:textId="77777777" w:rsidTr="006E32D8">
        <w:trPr>
          <w:trHeight w:val="414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6B5FD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0A664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C315B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E4089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</w:tr>
      <w:tr w:rsidR="006600FA" w:rsidRPr="00292FAD" w14:paraId="6B4F4C66" w14:textId="77777777" w:rsidTr="006E32D8">
        <w:trPr>
          <w:trHeight w:val="414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3AC21" w14:textId="77777777" w:rsidR="006600FA" w:rsidRPr="00292FAD" w:rsidRDefault="006600FA" w:rsidP="006C21FA">
            <w:pPr>
              <w:widowControl w:val="0"/>
              <w:spacing w:line="288" w:lineRule="auto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  <w:r w:rsidRPr="00292FAD">
              <w:rPr>
                <w:rFonts w:ascii="Amnesty Trade Gothic" w:hAnsi="Amnesty Trade Gothic" w:cs="Arial"/>
                <w:color w:val="000000"/>
                <w:sz w:val="22"/>
                <w:szCs w:val="22"/>
                <w:lang w:val="en-GB" w:eastAsia="en-US" w:bidi="en-US"/>
              </w:rP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F33C0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10459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09BA1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</w:tr>
      <w:tr w:rsidR="006600FA" w:rsidRPr="00292FAD" w14:paraId="36618F23" w14:textId="77777777" w:rsidTr="006E32D8">
        <w:trPr>
          <w:trHeight w:val="414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C7E2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B196C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B026D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E04B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</w:tr>
      <w:tr w:rsidR="006600FA" w:rsidRPr="00292FAD" w14:paraId="18394158" w14:textId="77777777" w:rsidTr="006E32D8">
        <w:trPr>
          <w:trHeight w:val="414"/>
        </w:trPr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D0F26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B120E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0501E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6F1C" w14:textId="77777777" w:rsidR="006600FA" w:rsidRPr="00292FAD" w:rsidRDefault="006600FA" w:rsidP="006C21FA">
            <w:pPr>
              <w:widowControl w:val="0"/>
              <w:snapToGrid w:val="0"/>
              <w:rPr>
                <w:rFonts w:ascii="Amnesty Trade Gothic" w:hAnsi="Amnesty Trade Gothic" w:cs="Arial"/>
                <w:sz w:val="22"/>
                <w:szCs w:val="22"/>
                <w:lang w:eastAsia="en-US" w:bidi="en-US"/>
              </w:rPr>
            </w:pPr>
          </w:p>
        </w:tc>
      </w:tr>
    </w:tbl>
    <w:p w14:paraId="4040C386" w14:textId="77777777" w:rsidR="00BC027C" w:rsidRPr="00292FAD" w:rsidRDefault="00BC027C" w:rsidP="006600FA">
      <w:pPr>
        <w:widowControl w:val="0"/>
        <w:spacing w:after="57" w:line="288" w:lineRule="auto"/>
        <w:rPr>
          <w:rFonts w:ascii="Amnesty Trade Gothic" w:hAnsi="Amnesty Trade Gothic" w:cs="Arial"/>
          <w:caps/>
          <w:color w:val="FF66CC"/>
          <w:spacing w:val="-6"/>
          <w:sz w:val="22"/>
          <w:szCs w:val="22"/>
          <w:lang w:val="en-GB" w:eastAsia="en-US" w:bidi="en-US"/>
        </w:rPr>
      </w:pPr>
    </w:p>
    <w:p w14:paraId="2FA86DD9" w14:textId="2CD865EC" w:rsidR="00FA4665" w:rsidRPr="00292FAD" w:rsidRDefault="00FA4665" w:rsidP="00FA4665">
      <w:pPr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sectPr w:rsidR="00FA4665" w:rsidRPr="00292FAD" w:rsidSect="00746908">
          <w:footerReference w:type="default" r:id="rId13"/>
          <w:pgSz w:w="11906" w:h="16838"/>
          <w:pgMar w:top="1077" w:right="1077" w:bottom="1077" w:left="1077" w:header="720" w:footer="412" w:gutter="0"/>
          <w:cols w:space="720"/>
          <w:docGrid w:linePitch="600" w:charSpace="32768"/>
        </w:sect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Go to Section B on page </w:t>
      </w:r>
      <w:r w:rsidR="00FD0B77"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5</w:t>
      </w:r>
    </w:p>
    <w:p w14:paraId="4393B064" w14:textId="32C7C2F7" w:rsidR="006600FA" w:rsidRPr="00292FAD" w:rsidRDefault="006600FA" w:rsidP="006600FA">
      <w:pPr>
        <w:widowControl w:val="0"/>
        <w:spacing w:after="57" w:line="288" w:lineRule="auto"/>
        <w:rPr>
          <w:rFonts w:ascii="Amnesty Trade Gothic Cn" w:hAnsi="Amnesty Trade Gothic Cn" w:cs="Arial"/>
          <w:b/>
          <w:bCs/>
          <w:caps/>
          <w:spacing w:val="-6"/>
          <w:sz w:val="44"/>
          <w:szCs w:val="44"/>
          <w:lang w:val="en-GB" w:eastAsia="en-US" w:bidi="en-US"/>
        </w:rPr>
      </w:pPr>
      <w:r w:rsidRPr="00292FAD">
        <w:rPr>
          <w:rFonts w:ascii="Amnesty Trade Gothic Cn" w:hAnsi="Amnesty Trade Gothic Cn" w:cs="Arial"/>
          <w:b/>
          <w:bCs/>
          <w:caps/>
          <w:spacing w:val="-6"/>
          <w:sz w:val="44"/>
          <w:szCs w:val="44"/>
          <w:lang w:val="en-GB" w:eastAsia="en-US" w:bidi="en-US"/>
        </w:rPr>
        <w:lastRenderedPageBreak/>
        <w:t>All Candidates should fill THIS in</w:t>
      </w:r>
    </w:p>
    <w:p w14:paraId="13E2B935" w14:textId="77777777" w:rsidR="006600FA" w:rsidRPr="00292FAD" w:rsidRDefault="006600FA" w:rsidP="006600FA">
      <w:pPr>
        <w:widowControl w:val="0"/>
        <w:spacing w:after="113" w:line="288" w:lineRule="auto"/>
        <w:ind w:right="1179"/>
        <w:rPr>
          <w:rFonts w:ascii="Amnesty Trade Gothic" w:hAnsi="Amnesty Trade Gothic" w:cs="Arial"/>
          <w:b/>
          <w:caps/>
          <w:color w:val="000000"/>
          <w:sz w:val="22"/>
          <w:szCs w:val="22"/>
          <w:lang w:val="en-GB" w:eastAsia="en-US" w:bidi="en-US"/>
        </w:rPr>
      </w:pPr>
    </w:p>
    <w:p w14:paraId="7BE7E7AA" w14:textId="1A0B29E9" w:rsidR="006600FA" w:rsidRPr="00292FAD" w:rsidRDefault="00BF21B2" w:rsidP="006600FA">
      <w:pPr>
        <w:widowControl w:val="0"/>
        <w:spacing w:after="113" w:line="288" w:lineRule="auto"/>
        <w:ind w:right="1179"/>
        <w:rPr>
          <w:rFonts w:ascii="Amnesty Trade Gothic Cn" w:hAnsi="Amnesty Trade Gothic Cn" w:cs="Arial"/>
          <w:b/>
          <w:caps/>
          <w:color w:val="000000"/>
          <w:sz w:val="40"/>
          <w:szCs w:val="40"/>
          <w:lang w:val="en-GB" w:eastAsia="en-US" w:bidi="en-US"/>
        </w:rPr>
      </w:pPr>
      <w:r w:rsidRPr="00292FAD">
        <w:rPr>
          <w:rFonts w:ascii="Amnesty Trade Gothic Cn" w:hAnsi="Amnesty Trade Gothic Cn" w:cs="Arial"/>
          <w:b/>
          <w:caps/>
          <w:color w:val="000000"/>
          <w:sz w:val="40"/>
          <w:szCs w:val="40"/>
          <w:highlight w:val="yellow"/>
          <w:lang w:val="en-GB" w:eastAsia="en-US" w:bidi="en-US"/>
        </w:rPr>
        <w:t>SECTION B</w:t>
      </w:r>
      <w:r w:rsidR="006600FA" w:rsidRPr="00292FAD">
        <w:rPr>
          <w:rFonts w:ascii="Amnesty Trade Gothic Cn" w:hAnsi="Amnesty Trade Gothic Cn" w:cs="Arial"/>
          <w:b/>
          <w:caps/>
          <w:color w:val="000000"/>
          <w:sz w:val="40"/>
          <w:szCs w:val="40"/>
          <w:highlight w:val="yellow"/>
          <w:lang w:val="en-GB" w:eastAsia="en-US" w:bidi="en-US"/>
        </w:rPr>
        <w:t xml:space="preserve"> (DECLARATION OF CANDIDATE)</w:t>
      </w:r>
    </w:p>
    <w:p w14:paraId="41F5725D" w14:textId="77777777" w:rsidR="009A39C0" w:rsidRPr="00292FAD" w:rsidRDefault="009A39C0" w:rsidP="006600FA">
      <w:pPr>
        <w:widowControl w:val="0"/>
        <w:spacing w:after="113" w:line="288" w:lineRule="auto"/>
        <w:ind w:right="1179"/>
        <w:rPr>
          <w:rFonts w:ascii="Amnesty Trade Gothic" w:hAnsi="Amnesty Trade Gothic" w:cs="Arial"/>
          <w:b/>
          <w:caps/>
          <w:color w:val="000000"/>
          <w:sz w:val="22"/>
          <w:szCs w:val="22"/>
          <w:lang w:val="en-GB" w:eastAsia="en-US" w:bidi="en-US"/>
        </w:rPr>
      </w:pPr>
    </w:p>
    <w:p w14:paraId="4A12713C" w14:textId="09695953" w:rsidR="009A39C0" w:rsidRPr="00292FAD" w:rsidRDefault="009A39C0" w:rsidP="009A39C0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I </w:t>
      </w:r>
    </w:p>
    <w:p w14:paraId="408EF69E" w14:textId="77777777" w:rsidR="009A39C0" w:rsidRPr="00292FAD" w:rsidRDefault="009A39C0" w:rsidP="009A39C0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ab/>
        <w:t>(full name in block letters)</w:t>
      </w:r>
    </w:p>
    <w:p w14:paraId="4797F3D9" w14:textId="77777777" w:rsidR="009A39C0" w:rsidRPr="00292FAD" w:rsidRDefault="009A39C0" w:rsidP="009A39C0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2B72AD9D" w14:textId="77777777" w:rsidR="009A39C0" w:rsidRPr="00292FAD" w:rsidRDefault="009A39C0" w:rsidP="009A39C0">
      <w:pPr>
        <w:widowControl w:val="0"/>
        <w:tabs>
          <w:tab w:val="right" w:pos="8460"/>
        </w:tabs>
        <w:spacing w:after="57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ab/>
        <w:t>(full address in block letters)</w:t>
      </w:r>
    </w:p>
    <w:p w14:paraId="697B3B72" w14:textId="77777777" w:rsidR="009A39C0" w:rsidRPr="00292FAD" w:rsidRDefault="009A39C0" w:rsidP="009A39C0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of:</w:t>
      </w:r>
    </w:p>
    <w:p w14:paraId="37A47555" w14:textId="77777777" w:rsidR="009A39C0" w:rsidRPr="00292FAD" w:rsidRDefault="009A39C0" w:rsidP="009A39C0">
      <w:pPr>
        <w:widowControl w:val="0"/>
        <w:pBdr>
          <w:bottom w:val="single" w:sz="4" w:space="2" w:color="000000"/>
        </w:pBdr>
        <w:tabs>
          <w:tab w:val="right" w:pos="8280"/>
        </w:tabs>
        <w:spacing w:after="28"/>
        <w:ind w:right="48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7BDE040D" w14:textId="77777777" w:rsidR="009A39C0" w:rsidRPr="00292FAD" w:rsidRDefault="009A39C0" w:rsidP="006600FA">
      <w:pPr>
        <w:widowControl w:val="0"/>
        <w:tabs>
          <w:tab w:val="right" w:pos="7880"/>
        </w:tabs>
        <w:spacing w:before="113" w:after="170" w:line="288" w:lineRule="auto"/>
        <w:ind w:right="66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</w:p>
    <w:p w14:paraId="390C229A" w14:textId="00313C2C" w:rsidR="006600FA" w:rsidRPr="00292FAD" w:rsidRDefault="006600FA" w:rsidP="006600FA">
      <w:pPr>
        <w:widowControl w:val="0"/>
        <w:tabs>
          <w:tab w:val="right" w:pos="7880"/>
        </w:tabs>
        <w:spacing w:before="113" w:after="170" w:line="288" w:lineRule="auto"/>
        <w:ind w:right="666"/>
        <w:rPr>
          <w:rFonts w:ascii="Amnesty Trade Gothic" w:hAnsi="Amnesty Trade Gothic" w:cs="Arial"/>
          <w:b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accept the above nomination(s) and attach my application form. </w:t>
      </w:r>
    </w:p>
    <w:p w14:paraId="02DBDB36" w14:textId="0418BC55" w:rsidR="005B58BF" w:rsidRPr="00292FAD" w:rsidRDefault="005B58BF" w:rsidP="005C7C1C">
      <w:pPr>
        <w:ind w:right="666"/>
        <w:rPr>
          <w:rFonts w:ascii="Amnesty Trade Gothic" w:hAnsi="Amnesty Trade Gothic" w:cs="Arial"/>
          <w:sz w:val="22"/>
          <w:szCs w:val="22"/>
        </w:rPr>
      </w:pPr>
    </w:p>
    <w:p w14:paraId="43FDBF47" w14:textId="6212CD8B" w:rsidR="006720A1" w:rsidRPr="00292FAD" w:rsidRDefault="006720A1" w:rsidP="005C7C1C">
      <w:pPr>
        <w:ind w:right="666"/>
        <w:rPr>
          <w:rFonts w:ascii="Amnesty Trade Gothic" w:hAnsi="Amnesty Trade Gothic" w:cs="Arial"/>
          <w:sz w:val="22"/>
          <w:szCs w:val="22"/>
        </w:rPr>
      </w:pPr>
    </w:p>
    <w:p w14:paraId="0664343A" w14:textId="77777777" w:rsidR="006720A1" w:rsidRPr="00292FAD" w:rsidRDefault="006720A1" w:rsidP="005C7C1C">
      <w:pPr>
        <w:ind w:right="666"/>
        <w:rPr>
          <w:rFonts w:ascii="Amnesty Trade Gothic" w:hAnsi="Amnesty Trade Gothic" w:cs="Arial"/>
          <w:sz w:val="22"/>
          <w:szCs w:val="22"/>
        </w:rPr>
      </w:pPr>
    </w:p>
    <w:p w14:paraId="39C5B273" w14:textId="77777777" w:rsidR="002012E8" w:rsidRPr="00292FAD" w:rsidRDefault="002012E8" w:rsidP="005C7C1C">
      <w:pPr>
        <w:ind w:right="666"/>
        <w:rPr>
          <w:rFonts w:ascii="Amnesty Trade Gothic" w:hAnsi="Amnesty Trade Gothic" w:cs="Arial"/>
          <w:sz w:val="22"/>
          <w:szCs w:val="22"/>
        </w:rPr>
      </w:pPr>
    </w:p>
    <w:p w14:paraId="356F0E15" w14:textId="3E607669" w:rsidR="005C7C1C" w:rsidRPr="00292FAD" w:rsidRDefault="005C7C1C" w:rsidP="005C7C1C">
      <w:pPr>
        <w:ind w:right="666"/>
        <w:rPr>
          <w:rFonts w:ascii="Amnesty Trade Gothic" w:hAnsi="Amnesty Trade Gothic" w:cs="Arial"/>
          <w:b/>
          <w:sz w:val="22"/>
          <w:szCs w:val="22"/>
        </w:rPr>
      </w:pPr>
    </w:p>
    <w:p w14:paraId="3CBC7766" w14:textId="77777777" w:rsidR="006600FA" w:rsidRPr="00292FAD" w:rsidRDefault="006600FA" w:rsidP="006600FA">
      <w:pPr>
        <w:widowControl w:val="0"/>
        <w:pBdr>
          <w:bottom w:val="single" w:sz="4" w:space="2" w:color="000000"/>
        </w:pBdr>
        <w:tabs>
          <w:tab w:val="right" w:pos="7880"/>
        </w:tabs>
        <w:spacing w:after="28" w:line="288" w:lineRule="auto"/>
        <w:ind w:right="66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 xml:space="preserve">Signature of Candidate: </w:t>
      </w:r>
    </w:p>
    <w:p w14:paraId="253D4BEA" w14:textId="77777777" w:rsidR="006600FA" w:rsidRPr="00292FAD" w:rsidRDefault="006600FA" w:rsidP="006600FA">
      <w:pPr>
        <w:widowControl w:val="0"/>
        <w:tabs>
          <w:tab w:val="right" w:pos="7880"/>
        </w:tabs>
        <w:spacing w:after="113" w:line="288" w:lineRule="auto"/>
        <w:ind w:right="666"/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ab/>
      </w:r>
    </w:p>
    <w:p w14:paraId="3B960AE7" w14:textId="77777777" w:rsidR="006600FA" w:rsidRPr="00292FAD" w:rsidRDefault="006600FA" w:rsidP="006600FA">
      <w:pPr>
        <w:widowControl w:val="0"/>
        <w:pBdr>
          <w:bottom w:val="single" w:sz="4" w:space="2" w:color="000000"/>
        </w:pBdr>
        <w:tabs>
          <w:tab w:val="right" w:pos="7880"/>
        </w:tabs>
        <w:spacing w:after="170" w:line="288" w:lineRule="auto"/>
        <w:ind w:right="666"/>
        <w:rPr>
          <w:rFonts w:ascii="Amnesty Trade Gothic" w:hAnsi="Amnesty Trade Gothic" w:cs="Arial"/>
          <w:sz w:val="22"/>
          <w:szCs w:val="22"/>
        </w:rPr>
      </w:pPr>
      <w:r w:rsidRPr="00292FAD">
        <w:rPr>
          <w:rFonts w:ascii="Amnesty Trade Gothic" w:hAnsi="Amnesty Trade Gothic" w:cs="Arial"/>
          <w:color w:val="000000"/>
          <w:sz w:val="22"/>
          <w:szCs w:val="22"/>
          <w:lang w:val="en-GB" w:eastAsia="en-US" w:bidi="en-US"/>
        </w:rPr>
        <w:t>Date:</w:t>
      </w:r>
      <w:r w:rsidRPr="00292FAD">
        <w:rPr>
          <w:rFonts w:ascii="Amnesty Trade Gothic" w:hAnsi="Amnesty Trade Gothic" w:cs="Arial"/>
          <w:caps/>
          <w:color w:val="000000"/>
          <w:sz w:val="22"/>
          <w:szCs w:val="22"/>
          <w:lang w:val="en-GB" w:eastAsia="en-US" w:bidi="en-US"/>
        </w:rPr>
        <w:t xml:space="preserve"> </w:t>
      </w:r>
    </w:p>
    <w:p w14:paraId="062D10EB" w14:textId="1ABD063E" w:rsidR="006600FA" w:rsidRPr="00292FAD" w:rsidRDefault="006600FA" w:rsidP="006600FA">
      <w:pPr>
        <w:ind w:right="666"/>
        <w:rPr>
          <w:rFonts w:ascii="Amnesty Trade Gothic" w:hAnsi="Amnesty Trade Gothic" w:cs="Arial"/>
          <w:b/>
          <w:color w:val="000000"/>
          <w:spacing w:val="-8"/>
          <w:sz w:val="22"/>
          <w:szCs w:val="22"/>
          <w:highlight w:val="lightGray"/>
          <w:lang w:val="en-GB" w:eastAsia="en-US" w:bidi="en-US"/>
        </w:rPr>
      </w:pPr>
    </w:p>
    <w:p w14:paraId="008FA6CB" w14:textId="6C9F678D" w:rsidR="001F6C04" w:rsidRPr="00292FAD" w:rsidRDefault="00AD57D9" w:rsidP="006600FA">
      <w:pPr>
        <w:ind w:right="66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  <w:sdt>
        <w:sdtPr>
          <w:rPr>
            <w:rFonts w:ascii="Amnesty Trade Gothic" w:hAnsi="Amnesty Trade Gothic" w:cs="Arial"/>
            <w:b/>
            <w:color w:val="000000"/>
            <w:spacing w:val="-8"/>
            <w:sz w:val="22"/>
            <w:szCs w:val="22"/>
            <w:lang w:val="en-GB" w:eastAsia="en-US" w:bidi="en-US"/>
          </w:rPr>
          <w:id w:val="1305343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C04" w:rsidRPr="00292FAD">
            <w:rPr>
              <w:rFonts w:ascii="Segoe UI Symbol" w:eastAsia="MS Gothic" w:hAnsi="Segoe UI Symbol" w:cs="Segoe UI Symbol"/>
              <w:b/>
              <w:color w:val="000000"/>
              <w:spacing w:val="-8"/>
              <w:sz w:val="22"/>
              <w:szCs w:val="22"/>
              <w:lang w:val="en-GB" w:eastAsia="en-US" w:bidi="en-US"/>
            </w:rPr>
            <w:t>☐</w:t>
          </w:r>
        </w:sdtContent>
      </w:sdt>
      <w:r w:rsidR="001F6C04"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 xml:space="preserve"> I DO NOT wish to stand for a</w:t>
      </w:r>
      <w:r w:rsidR="00FD0B77"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>n</w:t>
      </w:r>
      <w:r w:rsidR="001F6C04"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 xml:space="preserve"> unreserved seat, in addition to the </w:t>
      </w:r>
      <w:r w:rsid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>reserved</w:t>
      </w:r>
      <w:r w:rsidR="001F6C04"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 xml:space="preserve"> seat for which I have been nominated.</w:t>
      </w:r>
    </w:p>
    <w:p w14:paraId="70AB929C" w14:textId="77777777" w:rsidR="001F6C04" w:rsidRPr="00292FAD" w:rsidRDefault="001F6C04" w:rsidP="006600FA">
      <w:pPr>
        <w:ind w:right="666"/>
        <w:rPr>
          <w:rFonts w:ascii="Amnesty Trade Gothic" w:hAnsi="Amnesty Trade Gothic" w:cs="Arial"/>
          <w:b/>
          <w:color w:val="000000"/>
          <w:spacing w:val="-8"/>
          <w:sz w:val="22"/>
          <w:szCs w:val="22"/>
          <w:highlight w:val="lightGray"/>
          <w:lang w:val="en-GB" w:eastAsia="en-US" w:bidi="en-US"/>
        </w:rPr>
      </w:pPr>
    </w:p>
    <w:p w14:paraId="4EE4B966" w14:textId="5AA90790" w:rsidR="00B56996" w:rsidRPr="00292FAD" w:rsidRDefault="00984752" w:rsidP="7800A140">
      <w:pPr>
        <w:widowControl w:val="0"/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highlight w:val="lightGray"/>
          <w:lang w:val="en-GB" w:eastAsia="en-US" w:bidi="en-US"/>
        </w:rPr>
      </w:pPr>
      <w:r w:rsidRP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highlight w:val="lightGray"/>
          <w:lang w:val="en-GB" w:eastAsia="en-US" w:bidi="en-US"/>
        </w:rPr>
        <w:t xml:space="preserve">Please send your completed </w:t>
      </w:r>
      <w:r w:rsidR="00B56996" w:rsidRP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highlight w:val="lightGray"/>
          <w:lang w:val="en-GB" w:eastAsia="en-US" w:bidi="en-US"/>
        </w:rPr>
        <w:t>Nomination Form</w:t>
      </w:r>
      <w:r w:rsidR="002D36F3" w:rsidRP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highlight w:val="lightGray"/>
          <w:lang w:val="en-GB" w:eastAsia="en-US" w:bidi="en-US"/>
        </w:rPr>
        <w:t>, together with your Application Form and Equality and Diversity Monitoring Form. You can send these</w:t>
      </w:r>
      <w:r w:rsidR="00B56996" w:rsidRP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highlight w:val="lightGray"/>
          <w:lang w:val="en-GB" w:eastAsia="en-US" w:bidi="en-US"/>
        </w:rPr>
        <w:t xml:space="preserve"> by email or post to the Returning Officer. Th</w:t>
      </w:r>
      <w:r w:rsidRP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highlight w:val="lightGray"/>
          <w:lang w:val="en-GB" w:eastAsia="en-US" w:bidi="en-US"/>
        </w:rPr>
        <w:t xml:space="preserve">is </w:t>
      </w:r>
      <w:r w:rsidR="00B56996" w:rsidRP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highlight w:val="lightGray"/>
          <w:lang w:val="en-GB" w:eastAsia="en-US" w:bidi="en-US"/>
        </w:rPr>
        <w:t>should be received by</w:t>
      </w:r>
      <w:r w:rsidR="00B56996" w:rsidRP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u w:val="single"/>
          <w:lang w:val="en-GB" w:eastAsia="en-US" w:bidi="en-US"/>
        </w:rPr>
        <w:t xml:space="preserve"> 5pm on </w:t>
      </w:r>
      <w:r w:rsidR="00A708DC" w:rsidRP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u w:val="single"/>
          <w:lang w:val="en-GB" w:eastAsia="en-US" w:bidi="en-US"/>
        </w:rPr>
        <w:t xml:space="preserve">Friday </w:t>
      </w:r>
      <w:r w:rsid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u w:val="single"/>
          <w:lang w:val="en-GB" w:eastAsia="en-US" w:bidi="en-US"/>
        </w:rPr>
        <w:t>2</w:t>
      </w:r>
      <w:r w:rsidR="00820BDA" w:rsidRP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u w:val="single"/>
          <w:lang w:val="en-GB" w:eastAsia="en-US" w:bidi="en-US"/>
        </w:rPr>
        <w:t xml:space="preserve">7 </w:t>
      </w:r>
      <w:r w:rsid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u w:val="single"/>
          <w:lang w:val="en-GB" w:eastAsia="en-US" w:bidi="en-US"/>
        </w:rPr>
        <w:t>February</w:t>
      </w:r>
      <w:r w:rsidR="00820BDA" w:rsidRP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u w:val="single"/>
          <w:lang w:val="en-GB" w:eastAsia="en-US" w:bidi="en-US"/>
        </w:rPr>
        <w:t xml:space="preserve"> 202</w:t>
      </w:r>
      <w:r w:rsid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u w:val="single"/>
          <w:lang w:val="en-GB" w:eastAsia="en-US" w:bidi="en-US"/>
        </w:rPr>
        <w:t>6</w:t>
      </w:r>
      <w:r w:rsidR="00820BDA" w:rsidRP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u w:val="single"/>
          <w:lang w:val="en-GB" w:eastAsia="en-US" w:bidi="en-US"/>
        </w:rPr>
        <w:t xml:space="preserve"> </w:t>
      </w:r>
      <w:r w:rsidR="00B56996" w:rsidRPr="00292FAD">
        <w:rPr>
          <w:rFonts w:ascii="Amnesty Trade Gothic" w:hAnsi="Amnesty Trade Gothic" w:cs="Arial"/>
          <w:b/>
          <w:bCs/>
          <w:color w:val="000000"/>
          <w:spacing w:val="-8"/>
          <w:sz w:val="22"/>
          <w:szCs w:val="22"/>
          <w:lang w:val="en-GB" w:eastAsia="en-US" w:bidi="en-US"/>
        </w:rPr>
        <w:t xml:space="preserve">at: </w:t>
      </w:r>
    </w:p>
    <w:p w14:paraId="37A96A1A" w14:textId="77777777" w:rsidR="00B56996" w:rsidRDefault="00B56996" w:rsidP="00FB6847">
      <w:pPr>
        <w:widowControl w:val="0"/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</w:p>
    <w:p w14:paraId="1B179F27" w14:textId="77777777" w:rsidR="00292FAD" w:rsidRPr="00292FAD" w:rsidRDefault="00292FAD" w:rsidP="00292FAD">
      <w:pPr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>returningofficer@amnesty.org.uk</w:t>
      </w:r>
    </w:p>
    <w:p w14:paraId="5D4356F9" w14:textId="77777777" w:rsidR="00292FAD" w:rsidRDefault="00292FAD" w:rsidP="00FB6847">
      <w:pPr>
        <w:widowControl w:val="0"/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</w:p>
    <w:p w14:paraId="0861A265" w14:textId="07B27E68" w:rsidR="00292FAD" w:rsidRDefault="00292FAD" w:rsidP="00FB6847">
      <w:pPr>
        <w:widowControl w:val="0"/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  <w:r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>or</w:t>
      </w:r>
    </w:p>
    <w:p w14:paraId="089980E8" w14:textId="77777777" w:rsidR="00292FAD" w:rsidRPr="00292FAD" w:rsidRDefault="00292FAD" w:rsidP="00FB6847">
      <w:pPr>
        <w:widowControl w:val="0"/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</w:p>
    <w:p w14:paraId="79583E6F" w14:textId="4569F8E5" w:rsidR="00B56996" w:rsidRPr="00292FAD" w:rsidRDefault="00B56996" w:rsidP="00FB6847">
      <w:pPr>
        <w:widowControl w:val="0"/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 xml:space="preserve">Returning Officer, c/o </w:t>
      </w:r>
      <w:r w:rsidR="006720A1"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>Tim Hancock</w:t>
      </w:r>
    </w:p>
    <w:p w14:paraId="0855FC59" w14:textId="77777777" w:rsidR="00B56996" w:rsidRPr="00292FAD" w:rsidRDefault="00B56996" w:rsidP="00FB6847">
      <w:pPr>
        <w:widowControl w:val="0"/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>Amnesty International UK Section</w:t>
      </w:r>
    </w:p>
    <w:p w14:paraId="65BEA252" w14:textId="62587E3D" w:rsidR="00B56996" w:rsidRDefault="00292FAD" w:rsidP="00FB6847">
      <w:pPr>
        <w:widowControl w:val="0"/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  <w:r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>Peter Benenson House</w:t>
      </w:r>
    </w:p>
    <w:p w14:paraId="489493C0" w14:textId="190ED23C" w:rsidR="00292FAD" w:rsidRPr="00292FAD" w:rsidRDefault="00292FAD" w:rsidP="00FB6847">
      <w:pPr>
        <w:widowControl w:val="0"/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  <w:r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>2</w:t>
      </w:r>
      <w:r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vertAlign w:val="superscript"/>
          <w:lang w:val="en-GB" w:eastAsia="en-US" w:bidi="en-US"/>
        </w:rPr>
        <w:t>nd</w:t>
      </w:r>
      <w:r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 xml:space="preserve"> Floor</w:t>
      </w:r>
    </w:p>
    <w:p w14:paraId="5D660246" w14:textId="6D825D7D" w:rsidR="00B56996" w:rsidRPr="00292FAD" w:rsidRDefault="00292FAD" w:rsidP="00FB6847">
      <w:pPr>
        <w:widowControl w:val="0"/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  <w:r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>1 Easton Street</w:t>
      </w:r>
    </w:p>
    <w:p w14:paraId="23D140BA" w14:textId="505FB85E" w:rsidR="002D36F3" w:rsidRPr="00292FAD" w:rsidRDefault="00B56996" w:rsidP="00FB6847">
      <w:pPr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 xml:space="preserve">London, </w:t>
      </w:r>
      <w:r w:rsid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>WC1X 0DW</w:t>
      </w:r>
    </w:p>
    <w:p w14:paraId="21384F05" w14:textId="77777777" w:rsidR="00B56996" w:rsidRPr="00292FAD" w:rsidRDefault="00B56996" w:rsidP="00FB6847">
      <w:pPr>
        <w:shd w:val="clear" w:color="auto" w:fill="D9D9D9" w:themeFill="background1" w:themeFillShade="D9"/>
        <w:ind w:right="30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</w:p>
    <w:p w14:paraId="067AB418" w14:textId="461BB7D6" w:rsidR="00B56996" w:rsidRPr="00292FAD" w:rsidRDefault="00B56996" w:rsidP="00FB6847">
      <w:pPr>
        <w:shd w:val="clear" w:color="auto" w:fill="D9D9D9" w:themeFill="background1" w:themeFillShade="D9"/>
        <w:ind w:right="66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  <w:r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lastRenderedPageBreak/>
        <w:t>If you send the Nominations Form electronically, please replace all the signatures with an email address, so we can authenticate nominations.</w:t>
      </w:r>
    </w:p>
    <w:p w14:paraId="30687532" w14:textId="3264BA95" w:rsidR="00DE514C" w:rsidRPr="00292FAD" w:rsidRDefault="00DE514C" w:rsidP="00FB6847">
      <w:pPr>
        <w:shd w:val="clear" w:color="auto" w:fill="D9D9D9" w:themeFill="background1" w:themeFillShade="D9"/>
        <w:ind w:right="666"/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</w:pPr>
    </w:p>
    <w:p w14:paraId="5D56C18A" w14:textId="159144AA" w:rsidR="00DE514C" w:rsidRPr="00292FAD" w:rsidRDefault="00DE514C" w:rsidP="00FB6847">
      <w:pPr>
        <w:shd w:val="clear" w:color="auto" w:fill="D9D9D9" w:themeFill="background1" w:themeFillShade="D9"/>
        <w:ind w:right="666"/>
        <w:rPr>
          <w:rFonts w:ascii="Amnesty Trade Gothic" w:hAnsi="Amnesty Trade Gothic" w:cs="Arial"/>
          <w:sz w:val="22"/>
          <w:szCs w:val="22"/>
        </w:rPr>
      </w:pPr>
      <w:r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 xml:space="preserve">Please note that candidates for election to the Amnesty International UK Section Board will be subject to statutory check to confirm that they are legally able to serve as a Director of a UK company and will also be subject to a basic criminal record check. A criminal record is not necessarily a bar to serving on the </w:t>
      </w:r>
      <w:proofErr w:type="gramStart"/>
      <w:r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>Board</w:t>
      </w:r>
      <w:proofErr w:type="gramEnd"/>
      <w:r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 xml:space="preserve"> but further conversations may be required. </w:t>
      </w:r>
      <w:r w:rsidR="00820BDA"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 xml:space="preserve">Successful candidates will be required to provide proof of identity and address. </w:t>
      </w:r>
      <w:r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 xml:space="preserve">Please contact </w:t>
      </w:r>
      <w:hyperlink r:id="rId14" w:history="1">
        <w:r w:rsidRPr="00292FAD">
          <w:rPr>
            <w:rStyle w:val="Hyperlink"/>
            <w:rFonts w:ascii="Amnesty Trade Gothic" w:hAnsi="Amnesty Trade Gothic" w:cs="Arial"/>
            <w:b/>
            <w:spacing w:val="-8"/>
            <w:sz w:val="22"/>
            <w:szCs w:val="22"/>
            <w:lang w:val="en-GB" w:eastAsia="en-US" w:bidi="en-US"/>
          </w:rPr>
          <w:t>nomcom@amnesty.org.uk</w:t>
        </w:r>
      </w:hyperlink>
      <w:r w:rsidRPr="00292FAD">
        <w:rPr>
          <w:rFonts w:ascii="Amnesty Trade Gothic" w:hAnsi="Amnesty Trade Gothic" w:cs="Arial"/>
          <w:b/>
          <w:color w:val="000000"/>
          <w:spacing w:val="-8"/>
          <w:sz w:val="22"/>
          <w:szCs w:val="22"/>
          <w:lang w:val="en-GB" w:eastAsia="en-US" w:bidi="en-US"/>
        </w:rPr>
        <w:t xml:space="preserve"> should you require any further information.</w:t>
      </w:r>
    </w:p>
    <w:sectPr w:rsidR="00DE514C" w:rsidRPr="00292FAD" w:rsidSect="006E32D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077" w:right="1077" w:bottom="1077" w:left="1077" w:header="1077" w:footer="107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B073" w14:textId="77777777" w:rsidR="002364D2" w:rsidRDefault="002364D2">
      <w:r>
        <w:separator/>
      </w:r>
    </w:p>
  </w:endnote>
  <w:endnote w:type="continuationSeparator" w:id="0">
    <w:p w14:paraId="11CEEA75" w14:textId="77777777" w:rsidR="002364D2" w:rsidRDefault="0023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nesty Trade Gothic Cn">
    <w:panose1 w:val="020B0506040303020004"/>
    <w:charset w:val="00"/>
    <w:family w:val="swiss"/>
    <w:pitch w:val="variable"/>
    <w:sig w:usb0="800000AF" w:usb1="5000204A" w:usb2="00000000" w:usb3="00000000" w:csb0="0000009B" w:csb1="00000000"/>
  </w:font>
  <w:font w:name="Amnesty Trade Gothic">
    <w:panose1 w:val="020B0503040303020004"/>
    <w:charset w:val="00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-259224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5B365" w14:textId="50D415F4" w:rsidR="00A6161E" w:rsidRDefault="00A6161E" w:rsidP="00A6161E">
        <w:pPr>
          <w:widowControl w:val="0"/>
          <w:tabs>
            <w:tab w:val="left" w:pos="240"/>
            <w:tab w:val="left" w:pos="4340"/>
          </w:tabs>
          <w:spacing w:line="288" w:lineRule="auto"/>
          <w:ind w:left="240" w:right="306" w:hanging="240"/>
          <w:rPr>
            <w:rFonts w:ascii="Arial" w:hAnsi="Arial" w:cs="Arial"/>
            <w:color w:val="000000"/>
            <w:sz w:val="20"/>
            <w:szCs w:val="20"/>
            <w:lang w:val="en-GB" w:eastAsia="en-US" w:bidi="en-US"/>
          </w:rPr>
        </w:pPr>
        <w:r w:rsidRPr="004A6A45">
          <w:rPr>
            <w:rFonts w:ascii="Arial" w:hAnsi="Arial" w:cs="Arial"/>
            <w:color w:val="000000"/>
            <w:sz w:val="20"/>
            <w:szCs w:val="20"/>
            <w:lang w:val="en-GB" w:eastAsia="en-US" w:bidi="en-US"/>
          </w:rPr>
          <w:t xml:space="preserve">If you have any other questions about this </w:t>
        </w:r>
        <w:proofErr w:type="gramStart"/>
        <w:r w:rsidRPr="004A6A45">
          <w:rPr>
            <w:rFonts w:ascii="Arial" w:hAnsi="Arial" w:cs="Arial"/>
            <w:color w:val="000000"/>
            <w:sz w:val="20"/>
            <w:szCs w:val="20"/>
            <w:lang w:val="en-GB" w:eastAsia="en-US" w:bidi="en-US"/>
          </w:rPr>
          <w:t>form</w:t>
        </w:r>
        <w:proofErr w:type="gramEnd"/>
        <w:r w:rsidRPr="004A6A45">
          <w:rPr>
            <w:rFonts w:ascii="Arial" w:hAnsi="Arial" w:cs="Arial"/>
            <w:color w:val="000000"/>
            <w:sz w:val="20"/>
            <w:szCs w:val="20"/>
            <w:lang w:val="en-GB" w:eastAsia="en-US" w:bidi="en-US"/>
          </w:rPr>
          <w:t xml:space="preserve"> please email </w:t>
        </w:r>
        <w:hyperlink r:id="rId1" w:history="1">
          <w:r w:rsidR="00292FAD" w:rsidRPr="00D728DF">
            <w:rPr>
              <w:rStyle w:val="Hyperlink"/>
              <w:rFonts w:ascii="Arial" w:hAnsi="Arial" w:cs="Arial"/>
              <w:b/>
              <w:sz w:val="20"/>
              <w:szCs w:val="20"/>
              <w:lang w:val="en-GB" w:eastAsia="en-US" w:bidi="en-US"/>
            </w:rPr>
            <w:t>returningofficer@amnesty.org.uk</w:t>
          </w:r>
        </w:hyperlink>
        <w:r>
          <w:rPr>
            <w:rFonts w:ascii="Arial" w:hAnsi="Arial" w:cs="Arial"/>
            <w:color w:val="000000"/>
            <w:sz w:val="20"/>
            <w:szCs w:val="20"/>
            <w:lang w:val="en-GB" w:eastAsia="en-US" w:bidi="en-US"/>
          </w:rPr>
          <w:t xml:space="preserve">. </w:t>
        </w:r>
        <w:r w:rsidRPr="004A6A45">
          <w:rPr>
            <w:rFonts w:ascii="Arial" w:hAnsi="Arial" w:cs="Arial"/>
            <w:color w:val="000000"/>
            <w:sz w:val="20"/>
            <w:szCs w:val="20"/>
            <w:lang w:val="en-GB" w:eastAsia="en-US" w:bidi="en-US"/>
          </w:rPr>
          <w:t xml:space="preserve">  </w:t>
        </w:r>
      </w:p>
      <w:p w14:paraId="520C286D" w14:textId="77777777" w:rsidR="00B64B46" w:rsidRPr="00746908" w:rsidRDefault="00B64B46" w:rsidP="00A6161E">
        <w:pPr>
          <w:widowControl w:val="0"/>
          <w:tabs>
            <w:tab w:val="left" w:pos="240"/>
            <w:tab w:val="left" w:pos="4340"/>
          </w:tabs>
          <w:spacing w:line="288" w:lineRule="auto"/>
          <w:ind w:left="240" w:right="306" w:hanging="240"/>
          <w:rPr>
            <w:rFonts w:ascii="Arial" w:hAnsi="Arial" w:cs="Arial"/>
            <w:color w:val="000000"/>
            <w:sz w:val="20"/>
            <w:szCs w:val="20"/>
            <w:lang w:val="en-GB" w:eastAsia="en-US" w:bidi="en-US"/>
          </w:rPr>
        </w:pPr>
      </w:p>
      <w:p w14:paraId="1B2258FC" w14:textId="77777777" w:rsidR="00BF21B2" w:rsidRDefault="00BF21B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FBC6A01" w14:textId="418B0268" w:rsidR="00BF21B2" w:rsidRDefault="00746908" w:rsidP="00746908">
        <w:pPr>
          <w:pStyle w:val="Footer"/>
          <w:tabs>
            <w:tab w:val="center" w:pos="4876"/>
            <w:tab w:val="left" w:pos="6578"/>
          </w:tabs>
        </w:pPr>
        <w:r>
          <w:tab/>
        </w:r>
        <w:r>
          <w:tab/>
        </w:r>
        <w:r>
          <w:tab/>
        </w:r>
      </w:p>
    </w:sdtContent>
  </w:sdt>
  <w:p w14:paraId="4A3B7384" w14:textId="77777777" w:rsidR="00BF21B2" w:rsidRDefault="00BF2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29558" w14:textId="1E98BFB9" w:rsidR="00FA4665" w:rsidRPr="005B58BF" w:rsidRDefault="00FA4665" w:rsidP="008F706B">
    <w:pPr>
      <w:widowControl w:val="0"/>
      <w:tabs>
        <w:tab w:val="left" w:pos="240"/>
        <w:tab w:val="left" w:pos="4340"/>
      </w:tabs>
      <w:spacing w:line="288" w:lineRule="auto"/>
      <w:ind w:left="240" w:right="306" w:hanging="240"/>
      <w:rPr>
        <w:rFonts w:ascii="Arial" w:hAnsi="Arial" w:cs="Arial"/>
        <w:color w:val="000000"/>
        <w:sz w:val="20"/>
        <w:szCs w:val="20"/>
        <w:lang w:val="en-GB" w:eastAsia="en-US" w:bidi="en-US"/>
      </w:rPr>
    </w:pPr>
    <w:r w:rsidRPr="004A6A45">
      <w:rPr>
        <w:rFonts w:ascii="Arial" w:hAnsi="Arial" w:cs="Arial"/>
        <w:color w:val="000000"/>
        <w:sz w:val="20"/>
        <w:szCs w:val="20"/>
        <w:lang w:val="en-GB" w:eastAsia="en-US" w:bidi="en-US"/>
      </w:rPr>
      <w:t xml:space="preserve">If you have any other questions about this </w:t>
    </w:r>
    <w:proofErr w:type="gramStart"/>
    <w:r w:rsidRPr="004A6A45">
      <w:rPr>
        <w:rFonts w:ascii="Arial" w:hAnsi="Arial" w:cs="Arial"/>
        <w:color w:val="000000"/>
        <w:sz w:val="20"/>
        <w:szCs w:val="20"/>
        <w:lang w:val="en-GB" w:eastAsia="en-US" w:bidi="en-US"/>
      </w:rPr>
      <w:t>form</w:t>
    </w:r>
    <w:proofErr w:type="gramEnd"/>
    <w:r w:rsidRPr="004A6A45">
      <w:rPr>
        <w:rFonts w:ascii="Arial" w:hAnsi="Arial" w:cs="Arial"/>
        <w:color w:val="000000"/>
        <w:sz w:val="20"/>
        <w:szCs w:val="20"/>
        <w:lang w:val="en-GB" w:eastAsia="en-US" w:bidi="en-US"/>
      </w:rPr>
      <w:t xml:space="preserve"> please email </w:t>
    </w:r>
    <w:hyperlink r:id="rId1" w:history="1">
      <w:r w:rsidR="00292FAD" w:rsidRPr="00D728DF">
        <w:rPr>
          <w:rStyle w:val="Hyperlink"/>
          <w:rFonts w:ascii="Arial" w:hAnsi="Arial" w:cs="Arial"/>
          <w:b/>
          <w:sz w:val="20"/>
          <w:szCs w:val="20"/>
          <w:lang w:val="en-GB" w:eastAsia="en-US" w:bidi="en-US"/>
        </w:rPr>
        <w:t>returningofficer@amnesty.org.uk</w:t>
      </w:r>
    </w:hyperlink>
    <w:r>
      <w:rPr>
        <w:rFonts w:ascii="Arial" w:hAnsi="Arial" w:cs="Arial"/>
        <w:color w:val="000000"/>
        <w:sz w:val="20"/>
        <w:szCs w:val="20"/>
        <w:lang w:val="en-GB" w:eastAsia="en-US" w:bidi="en-US"/>
      </w:rPr>
      <w:t xml:space="preserve">. </w:t>
    </w:r>
    <w:r w:rsidRPr="004A6A45">
      <w:rPr>
        <w:rFonts w:ascii="Arial" w:hAnsi="Arial" w:cs="Arial"/>
        <w:color w:val="000000"/>
        <w:sz w:val="20"/>
        <w:szCs w:val="20"/>
        <w:lang w:val="en-GB" w:eastAsia="en-US" w:bidi="en-US"/>
      </w:rPr>
      <w:t xml:space="preserve">  </w:t>
    </w:r>
  </w:p>
  <w:p w14:paraId="5E180EC8" w14:textId="77777777" w:rsidR="00FA4665" w:rsidRDefault="00FA4665">
    <w:pPr>
      <w:pStyle w:val="Footer"/>
      <w:jc w:val="center"/>
    </w:pPr>
  </w:p>
  <w:sdt>
    <w:sdtPr>
      <w:id w:val="1120264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FC093D" w14:textId="77777777" w:rsidR="00FA4665" w:rsidRDefault="00FA466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  <w:p w14:paraId="6EFB54C1" w14:textId="77777777" w:rsidR="00FA4665" w:rsidRDefault="00AD57D9">
        <w:pPr>
          <w:pStyle w:val="Footer"/>
          <w:jc w:val="center"/>
        </w:pPr>
      </w:p>
    </w:sdtContent>
  </w:sdt>
  <w:p w14:paraId="3AEF6A06" w14:textId="77777777" w:rsidR="00FA4665" w:rsidRDefault="00FA4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E6BF8" w14:textId="77777777" w:rsidR="006C21FA" w:rsidRDefault="006C21F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D0BB" w14:textId="77777777" w:rsidR="00B64B46" w:rsidRDefault="00B64B46" w:rsidP="008F706B">
    <w:pPr>
      <w:widowControl w:val="0"/>
      <w:tabs>
        <w:tab w:val="left" w:pos="240"/>
        <w:tab w:val="left" w:pos="4340"/>
      </w:tabs>
      <w:spacing w:line="288" w:lineRule="auto"/>
      <w:ind w:left="240" w:right="306" w:hanging="240"/>
      <w:rPr>
        <w:rFonts w:ascii="Arial" w:hAnsi="Arial" w:cs="Arial"/>
        <w:color w:val="000000"/>
        <w:sz w:val="20"/>
        <w:szCs w:val="20"/>
        <w:lang w:val="en-GB" w:eastAsia="en-US" w:bidi="en-US"/>
      </w:rPr>
    </w:pPr>
  </w:p>
  <w:p w14:paraId="0E491B82" w14:textId="149BAA31" w:rsidR="008F706B" w:rsidRPr="005B58BF" w:rsidRDefault="008F706B" w:rsidP="008F706B">
    <w:pPr>
      <w:widowControl w:val="0"/>
      <w:tabs>
        <w:tab w:val="left" w:pos="240"/>
        <w:tab w:val="left" w:pos="4340"/>
      </w:tabs>
      <w:spacing w:line="288" w:lineRule="auto"/>
      <w:ind w:left="240" w:right="306" w:hanging="240"/>
      <w:rPr>
        <w:rFonts w:ascii="Arial" w:hAnsi="Arial" w:cs="Arial"/>
        <w:color w:val="000000"/>
        <w:sz w:val="20"/>
        <w:szCs w:val="20"/>
        <w:lang w:val="en-GB" w:eastAsia="en-US" w:bidi="en-US"/>
      </w:rPr>
    </w:pPr>
    <w:r w:rsidRPr="004A6A45">
      <w:rPr>
        <w:rFonts w:ascii="Arial" w:hAnsi="Arial" w:cs="Arial"/>
        <w:color w:val="000000"/>
        <w:sz w:val="20"/>
        <w:szCs w:val="20"/>
        <w:lang w:val="en-GB" w:eastAsia="en-US" w:bidi="en-US"/>
      </w:rPr>
      <w:t xml:space="preserve">If you have any other questions about this </w:t>
    </w:r>
    <w:proofErr w:type="gramStart"/>
    <w:r w:rsidRPr="004A6A45">
      <w:rPr>
        <w:rFonts w:ascii="Arial" w:hAnsi="Arial" w:cs="Arial"/>
        <w:color w:val="000000"/>
        <w:sz w:val="20"/>
        <w:szCs w:val="20"/>
        <w:lang w:val="en-GB" w:eastAsia="en-US" w:bidi="en-US"/>
      </w:rPr>
      <w:t>form</w:t>
    </w:r>
    <w:proofErr w:type="gramEnd"/>
    <w:r w:rsidRPr="004A6A45">
      <w:rPr>
        <w:rFonts w:ascii="Arial" w:hAnsi="Arial" w:cs="Arial"/>
        <w:color w:val="000000"/>
        <w:sz w:val="20"/>
        <w:szCs w:val="20"/>
        <w:lang w:val="en-GB" w:eastAsia="en-US" w:bidi="en-US"/>
      </w:rPr>
      <w:t xml:space="preserve"> please email </w:t>
    </w:r>
    <w:hyperlink r:id="rId1" w:history="1">
      <w:r w:rsidR="00292FAD" w:rsidRPr="00D728DF">
        <w:rPr>
          <w:rStyle w:val="Hyperlink"/>
          <w:rFonts w:ascii="Arial" w:hAnsi="Arial" w:cs="Arial"/>
          <w:b/>
          <w:sz w:val="20"/>
          <w:szCs w:val="20"/>
          <w:lang w:val="en-GB" w:eastAsia="en-US" w:bidi="en-US"/>
        </w:rPr>
        <w:t>returningofficer@amnesty.org.uk</w:t>
      </w:r>
    </w:hyperlink>
    <w:r>
      <w:rPr>
        <w:rFonts w:ascii="Arial" w:hAnsi="Arial" w:cs="Arial"/>
        <w:color w:val="000000"/>
        <w:sz w:val="20"/>
        <w:szCs w:val="20"/>
        <w:lang w:val="en-GB" w:eastAsia="en-US" w:bidi="en-US"/>
      </w:rPr>
      <w:t xml:space="preserve">. </w:t>
    </w:r>
    <w:r w:rsidRPr="004A6A45">
      <w:rPr>
        <w:rFonts w:ascii="Arial" w:hAnsi="Arial" w:cs="Arial"/>
        <w:color w:val="000000"/>
        <w:sz w:val="20"/>
        <w:szCs w:val="20"/>
        <w:lang w:val="en-GB" w:eastAsia="en-US" w:bidi="en-US"/>
      </w:rPr>
      <w:t xml:space="preserve">  </w:t>
    </w:r>
  </w:p>
  <w:p w14:paraId="270D9591" w14:textId="77777777" w:rsidR="008F706B" w:rsidRDefault="008F706B" w:rsidP="00CE353C">
    <w:pPr>
      <w:pStyle w:val="Footer"/>
      <w:jc w:val="center"/>
    </w:pPr>
    <w:r>
      <w:t xml:space="preserve"> </w:t>
    </w:r>
  </w:p>
  <w:p w14:paraId="3B3A1078" w14:textId="5C258935" w:rsidR="006C21FA" w:rsidRDefault="006C21FA" w:rsidP="00CE353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21B2">
      <w:rPr>
        <w:noProof/>
      </w:rPr>
      <w:t>5</w:t>
    </w:r>
    <w:r>
      <w:rPr>
        <w:noProof/>
      </w:rPr>
      <w:fldChar w:fldCharType="end"/>
    </w:r>
  </w:p>
  <w:p w14:paraId="3D96A55C" w14:textId="57BC745F" w:rsidR="006C21FA" w:rsidRDefault="006C21FA">
    <w:pPr>
      <w:pStyle w:val="Footer"/>
    </w:pPr>
    <w:r>
      <w:t xml:space="preserve">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2FF3" w14:textId="77777777" w:rsidR="006C21FA" w:rsidRDefault="006C21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9D63D" w14:textId="77777777" w:rsidR="002364D2" w:rsidRDefault="002364D2">
      <w:r>
        <w:separator/>
      </w:r>
    </w:p>
  </w:footnote>
  <w:footnote w:type="continuationSeparator" w:id="0">
    <w:p w14:paraId="4FC740D9" w14:textId="77777777" w:rsidR="002364D2" w:rsidRDefault="0023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59CE2" w14:textId="77777777" w:rsidR="006C21FA" w:rsidRDefault="006C21F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17C95397" wp14:editId="21989170">
          <wp:simplePos x="0" y="0"/>
          <wp:positionH relativeFrom="column">
            <wp:posOffset>5688965</wp:posOffset>
          </wp:positionH>
          <wp:positionV relativeFrom="paragraph">
            <wp:posOffset>0</wp:posOffset>
          </wp:positionV>
          <wp:extent cx="569595" cy="7981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7981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FA23" w14:textId="77777777" w:rsidR="006C21FA" w:rsidRDefault="006C21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123C2E"/>
    <w:multiLevelType w:val="multilevel"/>
    <w:tmpl w:val="C1B83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5D6D90"/>
    <w:multiLevelType w:val="hybridMultilevel"/>
    <w:tmpl w:val="01D24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6FE5"/>
    <w:multiLevelType w:val="hybridMultilevel"/>
    <w:tmpl w:val="FADC6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B3C22"/>
    <w:multiLevelType w:val="hybridMultilevel"/>
    <w:tmpl w:val="33CEB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30A5"/>
    <w:multiLevelType w:val="hybridMultilevel"/>
    <w:tmpl w:val="F5240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9420B"/>
    <w:multiLevelType w:val="hybridMultilevel"/>
    <w:tmpl w:val="E8941902"/>
    <w:lvl w:ilvl="0" w:tplc="81B6C9B0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C237F"/>
    <w:multiLevelType w:val="hybridMultilevel"/>
    <w:tmpl w:val="E7706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775513">
    <w:abstractNumId w:val="0"/>
  </w:num>
  <w:num w:numId="2" w16cid:durableId="36584776">
    <w:abstractNumId w:val="1"/>
  </w:num>
  <w:num w:numId="3" w16cid:durableId="564610794">
    <w:abstractNumId w:val="2"/>
  </w:num>
  <w:num w:numId="4" w16cid:durableId="260073147">
    <w:abstractNumId w:val="3"/>
  </w:num>
  <w:num w:numId="5" w16cid:durableId="1314214587">
    <w:abstractNumId w:val="4"/>
  </w:num>
  <w:num w:numId="6" w16cid:durableId="1054430434">
    <w:abstractNumId w:val="5"/>
  </w:num>
  <w:num w:numId="7" w16cid:durableId="2072579846">
    <w:abstractNumId w:val="11"/>
  </w:num>
  <w:num w:numId="8" w16cid:durableId="665280263">
    <w:abstractNumId w:val="6"/>
  </w:num>
  <w:num w:numId="9" w16cid:durableId="1982034156">
    <w:abstractNumId w:val="7"/>
  </w:num>
  <w:num w:numId="10" w16cid:durableId="1380324859">
    <w:abstractNumId w:val="8"/>
  </w:num>
  <w:num w:numId="11" w16cid:durableId="368141358">
    <w:abstractNumId w:val="10"/>
  </w:num>
  <w:num w:numId="12" w16cid:durableId="2173225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AC0"/>
    <w:rsid w:val="00036396"/>
    <w:rsid w:val="00092538"/>
    <w:rsid w:val="00096F28"/>
    <w:rsid w:val="000A29A1"/>
    <w:rsid w:val="000B4F8A"/>
    <w:rsid w:val="0010337A"/>
    <w:rsid w:val="0011093B"/>
    <w:rsid w:val="001446E7"/>
    <w:rsid w:val="00147144"/>
    <w:rsid w:val="00157CD6"/>
    <w:rsid w:val="001635D5"/>
    <w:rsid w:val="00177EA8"/>
    <w:rsid w:val="00184EEE"/>
    <w:rsid w:val="00186076"/>
    <w:rsid w:val="001E7BBC"/>
    <w:rsid w:val="001F4C27"/>
    <w:rsid w:val="001F6C04"/>
    <w:rsid w:val="002012E8"/>
    <w:rsid w:val="00210643"/>
    <w:rsid w:val="00211A04"/>
    <w:rsid w:val="002364D2"/>
    <w:rsid w:val="00243EC4"/>
    <w:rsid w:val="00246717"/>
    <w:rsid w:val="002916D9"/>
    <w:rsid w:val="00292FAD"/>
    <w:rsid w:val="002A28B0"/>
    <w:rsid w:val="002C51AA"/>
    <w:rsid w:val="002D36F3"/>
    <w:rsid w:val="002D4757"/>
    <w:rsid w:val="00302B67"/>
    <w:rsid w:val="0032787D"/>
    <w:rsid w:val="003306B8"/>
    <w:rsid w:val="00330E05"/>
    <w:rsid w:val="00332B50"/>
    <w:rsid w:val="00357150"/>
    <w:rsid w:val="00372094"/>
    <w:rsid w:val="00386F4F"/>
    <w:rsid w:val="003A63BC"/>
    <w:rsid w:val="003C32D1"/>
    <w:rsid w:val="003F374F"/>
    <w:rsid w:val="003F483D"/>
    <w:rsid w:val="00432CF3"/>
    <w:rsid w:val="00444780"/>
    <w:rsid w:val="004475C7"/>
    <w:rsid w:val="00471D59"/>
    <w:rsid w:val="00493D97"/>
    <w:rsid w:val="004A6A45"/>
    <w:rsid w:val="0050143D"/>
    <w:rsid w:val="00521B4D"/>
    <w:rsid w:val="005413A4"/>
    <w:rsid w:val="00546C1B"/>
    <w:rsid w:val="00547F68"/>
    <w:rsid w:val="005862A7"/>
    <w:rsid w:val="005A3223"/>
    <w:rsid w:val="005B3FCF"/>
    <w:rsid w:val="005B58BF"/>
    <w:rsid w:val="005C5293"/>
    <w:rsid w:val="005C7C1C"/>
    <w:rsid w:val="005E4E6A"/>
    <w:rsid w:val="005F706D"/>
    <w:rsid w:val="00606291"/>
    <w:rsid w:val="00633960"/>
    <w:rsid w:val="006600FA"/>
    <w:rsid w:val="006720A1"/>
    <w:rsid w:val="00683EDB"/>
    <w:rsid w:val="0069493D"/>
    <w:rsid w:val="006B3D10"/>
    <w:rsid w:val="006B6F7C"/>
    <w:rsid w:val="006C0C32"/>
    <w:rsid w:val="006C21FA"/>
    <w:rsid w:val="006E188E"/>
    <w:rsid w:val="006E32D8"/>
    <w:rsid w:val="006E5ECF"/>
    <w:rsid w:val="00722CD0"/>
    <w:rsid w:val="00730187"/>
    <w:rsid w:val="0073565F"/>
    <w:rsid w:val="007422B5"/>
    <w:rsid w:val="00746908"/>
    <w:rsid w:val="007718F8"/>
    <w:rsid w:val="00781F65"/>
    <w:rsid w:val="007850D3"/>
    <w:rsid w:val="0079697C"/>
    <w:rsid w:val="007C66CA"/>
    <w:rsid w:val="007D24C7"/>
    <w:rsid w:val="007F67D2"/>
    <w:rsid w:val="00800585"/>
    <w:rsid w:val="00803ACF"/>
    <w:rsid w:val="00820A22"/>
    <w:rsid w:val="00820BDA"/>
    <w:rsid w:val="00843D06"/>
    <w:rsid w:val="00843F62"/>
    <w:rsid w:val="00870E3D"/>
    <w:rsid w:val="00871F05"/>
    <w:rsid w:val="008723AC"/>
    <w:rsid w:val="008938E3"/>
    <w:rsid w:val="008A790D"/>
    <w:rsid w:val="008F161C"/>
    <w:rsid w:val="008F706B"/>
    <w:rsid w:val="00947F05"/>
    <w:rsid w:val="00960CDE"/>
    <w:rsid w:val="00984752"/>
    <w:rsid w:val="009910C3"/>
    <w:rsid w:val="009A39C0"/>
    <w:rsid w:val="009C4CEA"/>
    <w:rsid w:val="009D4985"/>
    <w:rsid w:val="00A6161E"/>
    <w:rsid w:val="00A708DC"/>
    <w:rsid w:val="00A75EF6"/>
    <w:rsid w:val="00A837F6"/>
    <w:rsid w:val="00A83D90"/>
    <w:rsid w:val="00AA423A"/>
    <w:rsid w:val="00AB1D6C"/>
    <w:rsid w:val="00AD200D"/>
    <w:rsid w:val="00AD57D9"/>
    <w:rsid w:val="00B069ED"/>
    <w:rsid w:val="00B14EEF"/>
    <w:rsid w:val="00B16AC0"/>
    <w:rsid w:val="00B43214"/>
    <w:rsid w:val="00B50CF5"/>
    <w:rsid w:val="00B520CB"/>
    <w:rsid w:val="00B56996"/>
    <w:rsid w:val="00B64B46"/>
    <w:rsid w:val="00BA67EB"/>
    <w:rsid w:val="00BC027C"/>
    <w:rsid w:val="00BD3528"/>
    <w:rsid w:val="00BF10CA"/>
    <w:rsid w:val="00BF21B2"/>
    <w:rsid w:val="00C07665"/>
    <w:rsid w:val="00C200A1"/>
    <w:rsid w:val="00C56C82"/>
    <w:rsid w:val="00C70F30"/>
    <w:rsid w:val="00C768CC"/>
    <w:rsid w:val="00C87DD6"/>
    <w:rsid w:val="00CB478E"/>
    <w:rsid w:val="00CB587C"/>
    <w:rsid w:val="00CC5C77"/>
    <w:rsid w:val="00CE353C"/>
    <w:rsid w:val="00D20648"/>
    <w:rsid w:val="00D232B4"/>
    <w:rsid w:val="00D32C81"/>
    <w:rsid w:val="00D37A2E"/>
    <w:rsid w:val="00D54959"/>
    <w:rsid w:val="00D647A8"/>
    <w:rsid w:val="00D74DC9"/>
    <w:rsid w:val="00D80AEB"/>
    <w:rsid w:val="00D83798"/>
    <w:rsid w:val="00D96F30"/>
    <w:rsid w:val="00D97E6F"/>
    <w:rsid w:val="00DB7723"/>
    <w:rsid w:val="00DD370B"/>
    <w:rsid w:val="00DE514C"/>
    <w:rsid w:val="00E14E12"/>
    <w:rsid w:val="00E27542"/>
    <w:rsid w:val="00E906FB"/>
    <w:rsid w:val="00EA2041"/>
    <w:rsid w:val="00EA20CA"/>
    <w:rsid w:val="00EA3430"/>
    <w:rsid w:val="00EB0BB8"/>
    <w:rsid w:val="00F3521E"/>
    <w:rsid w:val="00F3624C"/>
    <w:rsid w:val="00F418F7"/>
    <w:rsid w:val="00F77596"/>
    <w:rsid w:val="00FA2DB9"/>
    <w:rsid w:val="00FA42B2"/>
    <w:rsid w:val="00FA4665"/>
    <w:rsid w:val="00FB6847"/>
    <w:rsid w:val="00FD0B77"/>
    <w:rsid w:val="00FD418D"/>
    <w:rsid w:val="00FF6634"/>
    <w:rsid w:val="00FF752F"/>
    <w:rsid w:val="02FDB8B7"/>
    <w:rsid w:val="0C5689A1"/>
    <w:rsid w:val="0DDB745F"/>
    <w:rsid w:val="0ED73DF5"/>
    <w:rsid w:val="113322F6"/>
    <w:rsid w:val="1238EDE3"/>
    <w:rsid w:val="17222DE7"/>
    <w:rsid w:val="17C532FB"/>
    <w:rsid w:val="18CA7E09"/>
    <w:rsid w:val="1F096D14"/>
    <w:rsid w:val="26373DD9"/>
    <w:rsid w:val="269D80A4"/>
    <w:rsid w:val="296EDE9B"/>
    <w:rsid w:val="2B24123E"/>
    <w:rsid w:val="35BFE7F0"/>
    <w:rsid w:val="3CB33F38"/>
    <w:rsid w:val="4D2D724D"/>
    <w:rsid w:val="50ECEFCF"/>
    <w:rsid w:val="50ED6931"/>
    <w:rsid w:val="50FFC4FB"/>
    <w:rsid w:val="5288C030"/>
    <w:rsid w:val="539408B1"/>
    <w:rsid w:val="571EA7EB"/>
    <w:rsid w:val="58819DCA"/>
    <w:rsid w:val="5CB0D4B2"/>
    <w:rsid w:val="5DC26426"/>
    <w:rsid w:val="5E9E1FE7"/>
    <w:rsid w:val="5F3B29D4"/>
    <w:rsid w:val="5FCECA3D"/>
    <w:rsid w:val="60021BF7"/>
    <w:rsid w:val="64218BFE"/>
    <w:rsid w:val="658DBEFD"/>
    <w:rsid w:val="6ABA43C7"/>
    <w:rsid w:val="6DDAFFB4"/>
    <w:rsid w:val="737679FD"/>
    <w:rsid w:val="744FB6FA"/>
    <w:rsid w:val="7800A140"/>
    <w:rsid w:val="7B015B8B"/>
    <w:rsid w:val="7F2EB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0BE36582"/>
  <w15:chartTrackingRefBased/>
  <w15:docId w15:val="{6D2D2272-25C2-4A77-84BF-843DE1B5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val="en-US" w:eastAsia="ar-SA"/>
    </w:rPr>
  </w:style>
  <w:style w:type="paragraph" w:styleId="Heading1">
    <w:name w:val="heading 1"/>
    <w:basedOn w:val="Normal"/>
    <w:next w:val="BodyText"/>
    <w:link w:val="Heading1Char"/>
    <w:qFormat/>
    <w:pPr>
      <w:keepNext/>
      <w:outlineLvl w:val="0"/>
    </w:pPr>
    <w:rPr>
      <w:rFonts w:ascii="Arial Narrow" w:hAnsi="Arial Narrow" w:cs="Arial Narrow"/>
      <w:b/>
      <w:bCs/>
      <w:sz w:val="40"/>
      <w:szCs w:val="40"/>
    </w:rPr>
  </w:style>
  <w:style w:type="paragraph" w:styleId="Heading2">
    <w:name w:val="heading 2"/>
    <w:basedOn w:val="Normal"/>
    <w:next w:val="BodyText"/>
    <w:qFormat/>
    <w:pPr>
      <w:keepNext/>
      <w:numPr>
        <w:ilvl w:val="1"/>
        <w:numId w:val="1"/>
      </w:numPr>
      <w:outlineLvl w:val="1"/>
    </w:pPr>
    <w:rPr>
      <w:sz w:val="32"/>
      <w:szCs w:val="32"/>
    </w:rPr>
  </w:style>
  <w:style w:type="paragraph" w:styleId="Heading3">
    <w:name w:val="heading 3"/>
    <w:basedOn w:val="Normal"/>
    <w:next w:val="BodyText"/>
    <w:qFormat/>
    <w:pPr>
      <w:keepNext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BodyText"/>
    <w:qFormat/>
    <w:pPr>
      <w:keepNext/>
      <w:numPr>
        <w:ilvl w:val="3"/>
        <w:numId w:val="1"/>
      </w:numPr>
      <w:spacing w:before="120" w:after="120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BodyText"/>
    <w:qFormat/>
    <w:pPr>
      <w:keepNext/>
      <w:numPr>
        <w:ilvl w:val="4"/>
        <w:numId w:val="1"/>
      </w:numPr>
      <w:ind w:left="0" w:right="360" w:firstLine="0"/>
      <w:outlineLvl w:val="4"/>
    </w:pPr>
    <w:rPr>
      <w:b/>
      <w:bCs/>
    </w:rPr>
  </w:style>
  <w:style w:type="paragraph" w:styleId="Heading6">
    <w:name w:val="heading 6"/>
    <w:basedOn w:val="Normal"/>
    <w:next w:val="BodyText"/>
    <w:qFormat/>
    <w:pPr>
      <w:keepNext/>
      <w:numPr>
        <w:ilvl w:val="5"/>
        <w:numId w:val="1"/>
      </w:numPr>
      <w:spacing w:before="120"/>
      <w:ind w:left="180" w:right="180" w:firstLine="0"/>
      <w:jc w:val="both"/>
      <w:outlineLvl w:val="5"/>
    </w:pPr>
    <w:rPr>
      <w:rFonts w:ascii="Arial" w:hAnsi="Arial" w:cs="Arial"/>
      <w:i/>
      <w:iCs/>
      <w:sz w:val="22"/>
      <w:szCs w:val="22"/>
    </w:rPr>
  </w:style>
  <w:style w:type="paragraph" w:styleId="Heading7">
    <w:name w:val="heading 7"/>
    <w:basedOn w:val="Normal"/>
    <w:next w:val="BodyText"/>
    <w:qFormat/>
    <w:pPr>
      <w:keepNext/>
      <w:numPr>
        <w:ilvl w:val="6"/>
        <w:numId w:val="1"/>
      </w:numPr>
      <w:spacing w:before="120"/>
      <w:ind w:left="180" w:right="180" w:firstLine="0"/>
      <w:jc w:val="both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BodyText"/>
    <w:qFormat/>
    <w:pPr>
      <w:keepNext/>
      <w:numPr>
        <w:ilvl w:val="7"/>
        <w:numId w:val="1"/>
      </w:numPr>
      <w:ind w:left="187" w:right="187" w:firstLine="0"/>
      <w:jc w:val="both"/>
      <w:outlineLvl w:val="7"/>
    </w:pPr>
    <w:rPr>
      <w:rFonts w:ascii="Arial" w:hAnsi="Arial" w:cs="Arial"/>
      <w:i/>
      <w:iCs/>
      <w:sz w:val="22"/>
      <w:szCs w:val="22"/>
      <w:lang w:val="en-GB"/>
    </w:rPr>
  </w:style>
  <w:style w:type="paragraph" w:styleId="Heading9">
    <w:name w:val="heading 9"/>
    <w:basedOn w:val="Normal"/>
    <w:next w:val="BodyText"/>
    <w:qFormat/>
    <w:pPr>
      <w:keepNext/>
      <w:numPr>
        <w:ilvl w:val="8"/>
        <w:numId w:val="1"/>
      </w:numPr>
      <w:ind w:left="187" w:right="187" w:firstLine="0"/>
      <w:jc w:val="both"/>
      <w:outlineLvl w:val="8"/>
    </w:pPr>
    <w:rPr>
      <w:rFonts w:ascii="Arial" w:hAnsi="Arial" w:cs="Arial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2Char">
    <w:name w:val="Body Text 2 Char"/>
    <w:rPr>
      <w:sz w:val="24"/>
      <w:szCs w:val="24"/>
      <w:lang w:val="en-US"/>
    </w:rPr>
  </w:style>
  <w:style w:type="character" w:customStyle="1" w:styleId="ListLabel1">
    <w:name w:val="ListLabel 1"/>
    <w:rPr>
      <w:rFonts w:cs="Times New Roman"/>
      <w:sz w:val="20"/>
      <w:szCs w:val="20"/>
    </w:rPr>
  </w:style>
  <w:style w:type="character" w:customStyle="1" w:styleId="ListLabel2">
    <w:name w:val="ListLabel 2"/>
    <w:rPr>
      <w:rFonts w:cs="Wingdings"/>
      <w:sz w:val="20"/>
      <w:szCs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sz w:val="22"/>
    </w:rPr>
  </w:style>
  <w:style w:type="character" w:customStyle="1" w:styleId="EndnoteCharacters">
    <w:name w:val="Endnote Characters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link w:val="BodyTextChar"/>
    <w:pPr>
      <w:ind w:right="360"/>
    </w:pPr>
    <w:rPr>
      <w:b/>
      <w:bCs/>
    </w:r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BlockText">
    <w:name w:val="Block Text"/>
    <w:basedOn w:val="Normal"/>
    <w:pPr>
      <w:spacing w:before="120"/>
      <w:ind w:left="180" w:right="180"/>
      <w:jc w:val="both"/>
    </w:pPr>
    <w:rPr>
      <w:rFonts w:ascii="Arial" w:hAnsi="Arial" w:cs="Arial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 w:cs="Arial Unicode MS"/>
      <w:color w:val="FFFFFF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  <w:rPr>
      <w:lang w:val="en-GB"/>
    </w:rPr>
  </w:style>
  <w:style w:type="paragraph" w:styleId="BodyTextIndent">
    <w:name w:val="Body Text Indent"/>
    <w:basedOn w:val="Normal"/>
    <w:pPr>
      <w:spacing w:before="120"/>
      <w:ind w:left="283" w:right="510"/>
    </w:pPr>
    <w:rPr>
      <w:rFonts w:ascii="Arial" w:hAnsi="Arial" w:cs="Arial"/>
      <w:b/>
      <w:bCs/>
      <w:lang w:val="en-GB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Pr>
      <w:rFonts w:ascii="Arial" w:hAnsi="Arial" w:cs="Arial"/>
      <w:sz w:val="21"/>
      <w:szCs w:val="21"/>
      <w:lang w:val="en-GB"/>
    </w:rPr>
  </w:style>
  <w:style w:type="paragraph" w:customStyle="1" w:styleId="right">
    <w:name w:val="right"/>
    <w:basedOn w:val="Normal"/>
    <w:pPr>
      <w:widowControl w:val="0"/>
      <w:tabs>
        <w:tab w:val="left" w:pos="384"/>
        <w:tab w:val="left" w:pos="720"/>
        <w:tab w:val="left" w:pos="1440"/>
      </w:tabs>
      <w:spacing w:before="60" w:after="60"/>
      <w:jc w:val="right"/>
    </w:pPr>
    <w:rPr>
      <w:rFonts w:ascii="Arial" w:hAnsi="Arial" w:cs="Arial"/>
      <w:sz w:val="18"/>
      <w:szCs w:val="20"/>
      <w:lang w:val="en-GB"/>
    </w:rPr>
  </w:style>
  <w:style w:type="paragraph" w:customStyle="1" w:styleId="box">
    <w:name w:val="box"/>
    <w:basedOn w:val="Normal"/>
    <w:pPr>
      <w:widowControl w:val="0"/>
      <w:tabs>
        <w:tab w:val="left" w:pos="384"/>
        <w:tab w:val="left" w:pos="720"/>
        <w:tab w:val="left" w:pos="1440"/>
      </w:tabs>
      <w:spacing w:before="60" w:after="60"/>
      <w:jc w:val="center"/>
    </w:pPr>
    <w:rPr>
      <w:rFonts w:ascii="Arial" w:hAnsi="Arial" w:cs="Arial"/>
      <w:sz w:val="28"/>
      <w:szCs w:val="20"/>
      <w:lang w:val="en-GB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FooterChar">
    <w:name w:val="Footer Char"/>
    <w:link w:val="Footer"/>
    <w:uiPriority w:val="99"/>
    <w:rsid w:val="003A63BC"/>
    <w:rPr>
      <w:kern w:val="1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D83798"/>
    <w:rPr>
      <w:kern w:val="1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6600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46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908"/>
    <w:rPr>
      <w:kern w:val="1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908"/>
    <w:rPr>
      <w:b/>
      <w:bCs/>
      <w:kern w:val="1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B569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43EC4"/>
    <w:rPr>
      <w:rFonts w:ascii="Arial Narrow" w:hAnsi="Arial Narrow" w:cs="Arial Narrow"/>
      <w:b/>
      <w:bCs/>
      <w:kern w:val="1"/>
      <w:sz w:val="40"/>
      <w:szCs w:val="4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243EC4"/>
    <w:rPr>
      <w:b/>
      <w:bCs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omcom@amnesty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turningofficer@amnesty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turningofficer@amnesty.org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returningofficer@amnesty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F372B7FBA2448850CB4BC46E1A8AA" ma:contentTypeVersion="13" ma:contentTypeDescription="Create a new document." ma:contentTypeScope="" ma:versionID="d0a17901ad2737770b99527e302f6666">
  <xsd:schema xmlns:xsd="http://www.w3.org/2001/XMLSchema" xmlns:xs="http://www.w3.org/2001/XMLSchema" xmlns:p="http://schemas.microsoft.com/office/2006/metadata/properties" xmlns:ns2="a2cb6f79-adc5-4b5d-ae07-16e4546637d5" xmlns:ns3="bd575043-2990-48e0-b7ea-06c8516aab4e" targetNamespace="http://schemas.microsoft.com/office/2006/metadata/properties" ma:root="true" ma:fieldsID="d5ae9155068cf365a721e3ac5db7e70d" ns2:_="" ns3:_="">
    <xsd:import namespace="a2cb6f79-adc5-4b5d-ae07-16e4546637d5"/>
    <xsd:import namespace="bd575043-2990-48e0-b7ea-06c8516aab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b6f79-adc5-4b5d-ae07-16e45466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75043-2990-48e0-b7ea-06c8516aa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A8BE6-6FCB-4CD8-B590-4C869866E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6C3E47-647A-438D-A7A5-D0A359B84B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A272F-5B2C-49D9-B226-A94E84CD9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b6f79-adc5-4b5d-ae07-16e4546637d5"/>
    <ds:schemaRef ds:uri="bd575043-2990-48e0-b7ea-06c8516aa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263AA5-1D02-41FE-9AD4-9D7801B2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</vt:lpstr>
    </vt:vector>
  </TitlesOfParts>
  <Company>Hewlett-Packard Company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</dc:title>
  <dc:subject/>
  <dc:creator>Paula Clarke</dc:creator>
  <cp:keywords/>
  <cp:lastModifiedBy>Tim Hancock</cp:lastModifiedBy>
  <cp:revision>3</cp:revision>
  <cp:lastPrinted>2017-09-18T10:50:00Z</cp:lastPrinted>
  <dcterms:created xsi:type="dcterms:W3CDTF">2025-12-12T14:35:00Z</dcterms:created>
  <dcterms:modified xsi:type="dcterms:W3CDTF">2026-01-08T14:39:00Z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Amnesty International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0x010100E0FF372B7FBA2448850CB4BC46E1A8AA</vt:lpwstr>
  </property>
</Properties>
</file>